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EE00E75" w14:textId="2979D695" w:rsidR="0033186D" w:rsidRPr="005A3238" w:rsidRDefault="0033186D" w:rsidP="005C70D7">
      <w:pPr>
        <w:suppressLineNumbers/>
        <w:spacing w:before="240"/>
        <w:outlineLvl w:val="0"/>
        <w:rPr>
          <w:rFonts w:ascii="Bradley Hand ITC" w:hAnsi="Bradley Hand ITC" w:cs="Arial"/>
          <w:color w:val="444444"/>
          <w:sz w:val="28"/>
          <w:szCs w:val="28"/>
          <w:shd w:val="clear" w:color="auto" w:fill="FFFFFF"/>
          <w:lang w:val="fr-FR"/>
        </w:rPr>
      </w:pPr>
      <w:r w:rsidRPr="00CB52E6">
        <w:rPr>
          <w:rFonts w:ascii="Arial" w:hAnsi="Arial" w:cs="Arial"/>
          <w:noProof/>
          <w:sz w:val="18"/>
          <w:szCs w:val="18"/>
          <w:lang w:val="fr-F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F3A63F9" wp14:editId="22782F97">
                <wp:simplePos x="0" y="0"/>
                <wp:positionH relativeFrom="column">
                  <wp:posOffset>2565400</wp:posOffset>
                </wp:positionH>
                <wp:positionV relativeFrom="paragraph">
                  <wp:posOffset>-3006090</wp:posOffset>
                </wp:positionV>
                <wp:extent cx="793115" cy="7022467"/>
                <wp:effectExtent l="9525" t="0" r="0" b="0"/>
                <wp:wrapNone/>
                <wp:docPr id="88378930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93115" cy="7022467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CF820" w14:textId="77777777" w:rsidR="0033186D" w:rsidRDefault="0033186D" w:rsidP="0033186D">
                            <w:pPr>
                              <w:shd w:val="clear" w:color="auto" w:fill="C2D69B" w:themeFill="accent3" w:themeFillTint="99"/>
                              <w:spacing w:before="120"/>
                              <w:jc w:val="center"/>
                              <w:rPr>
                                <w:b/>
                                <w:color w:val="5F497A" w:themeColor="accent4" w:themeShade="BF"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5F497A" w:themeColor="accent4" w:themeShade="BF"/>
                                <w:sz w:val="32"/>
                                <w:szCs w:val="32"/>
                                <w:lang w:val="fr-FR"/>
                              </w:rPr>
                              <w:t>CONSTELLATIONS FAMILIALES ET SYSTÉMIQUES</w:t>
                            </w:r>
                          </w:p>
                          <w:p w14:paraId="3127BA8B" w14:textId="2B2E829F" w:rsidR="0033186D" w:rsidRPr="00A616F4" w:rsidRDefault="0033186D" w:rsidP="0033186D">
                            <w:pPr>
                              <w:shd w:val="clear" w:color="auto" w:fill="C2D69B" w:themeFill="accent3" w:themeFillTint="99"/>
                              <w:spacing w:before="120"/>
                              <w:jc w:val="center"/>
                              <w:rPr>
                                <w:b/>
                                <w:color w:val="5F497A" w:themeColor="accent4" w:themeShade="BF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5F497A" w:themeColor="accent4" w:themeShade="BF"/>
                                <w:szCs w:val="24"/>
                                <w:lang w:val="fr-FR"/>
                              </w:rPr>
                              <w:t>ATELIER</w:t>
                            </w:r>
                            <w:r w:rsidR="00380B02">
                              <w:rPr>
                                <w:b/>
                                <w:color w:val="5F497A" w:themeColor="accent4" w:themeShade="BF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2012B4">
                              <w:rPr>
                                <w:b/>
                                <w:color w:val="5F497A" w:themeColor="accent4" w:themeShade="BF"/>
                                <w:szCs w:val="24"/>
                                <w:lang w:val="fr-FR"/>
                              </w:rPr>
                              <w:t xml:space="preserve">PRATIQUE </w:t>
                            </w:r>
                            <w:r>
                              <w:rPr>
                                <w:b/>
                                <w:color w:val="5F497A" w:themeColor="accent4" w:themeShade="BF"/>
                                <w:szCs w:val="24"/>
                                <w:lang w:val="fr-FR"/>
                              </w:rPr>
                              <w:t>DE LA MÉTHODE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A63F9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202pt;margin-top:-236.7pt;width:62.45pt;height:552.95pt;rotation:90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" fillcolor="#c3d69b" stroked="f">
                <v:textbox>
                  <w:txbxContent>
                    <w:p w14:paraId="4DDCF820" w14:textId="77777777" w:rsidR="0033186D" w:rsidRDefault="0033186D" w:rsidP="0033186D">
                      <w:pPr>
                        <w:shd w:val="clear" w:color="auto" w:fill="C2D69B" w:themeFill="accent3" w:themeFillTint="99"/>
                        <w:spacing w:before="120"/>
                        <w:jc w:val="center"/>
                        <w:rPr>
                          <w:b/>
                          <w:color w:val="5F497A" w:themeColor="accent4" w:themeShade="BF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b/>
                          <w:color w:val="5F497A" w:themeColor="accent4" w:themeShade="BF"/>
                          <w:sz w:val="32"/>
                          <w:szCs w:val="32"/>
                          <w:lang w:val="fr-FR"/>
                        </w:rPr>
                        <w:t>CONSTELLATIONS FAMILIALES ET SYSTÉMIQUES</w:t>
                      </w:r>
                    </w:p>
                    <w:p w14:paraId="3127BA8B" w14:textId="2B2E829F" w:rsidR="0033186D" w:rsidRPr="00A616F4" w:rsidRDefault="0033186D" w:rsidP="0033186D">
                      <w:pPr>
                        <w:shd w:val="clear" w:color="auto" w:fill="C2D69B" w:themeFill="accent3" w:themeFillTint="99"/>
                        <w:spacing w:before="120"/>
                        <w:jc w:val="center"/>
                        <w:rPr>
                          <w:b/>
                          <w:color w:val="5F497A" w:themeColor="accent4" w:themeShade="BF"/>
                          <w:szCs w:val="24"/>
                          <w:lang w:val="fr-FR"/>
                        </w:rPr>
                      </w:pPr>
                      <w:r>
                        <w:rPr>
                          <w:b/>
                          <w:color w:val="5F497A" w:themeColor="accent4" w:themeShade="BF"/>
                          <w:szCs w:val="24"/>
                          <w:lang w:val="fr-FR"/>
                        </w:rPr>
                        <w:t>ATELIER</w:t>
                      </w:r>
                      <w:r w:rsidR="00380B02">
                        <w:rPr>
                          <w:b/>
                          <w:color w:val="5F497A" w:themeColor="accent4" w:themeShade="BF"/>
                          <w:szCs w:val="24"/>
                          <w:lang w:val="fr-FR"/>
                        </w:rPr>
                        <w:t xml:space="preserve"> </w:t>
                      </w:r>
                      <w:r w:rsidR="002012B4">
                        <w:rPr>
                          <w:b/>
                          <w:color w:val="5F497A" w:themeColor="accent4" w:themeShade="BF"/>
                          <w:szCs w:val="24"/>
                          <w:lang w:val="fr-FR"/>
                        </w:rPr>
                        <w:t xml:space="preserve">PRATIQUE </w:t>
                      </w:r>
                      <w:r>
                        <w:rPr>
                          <w:b/>
                          <w:color w:val="5F497A" w:themeColor="accent4" w:themeShade="BF"/>
                          <w:szCs w:val="24"/>
                          <w:lang w:val="fr-FR"/>
                        </w:rPr>
                        <w:t>DE LA MÉTHODE</w:t>
                      </w:r>
                    </w:p>
                  </w:txbxContent>
                </v:textbox>
              </v:shape>
            </w:pict>
          </mc:Fallback>
        </mc:AlternateContent>
      </w:r>
    </w:p>
    <w:p w14:paraId="04978ED3" w14:textId="77777777" w:rsidR="0033186D" w:rsidRDefault="0033186D" w:rsidP="0033186D">
      <w:pPr>
        <w:jc w:val="center"/>
        <w:rPr>
          <w:rFonts w:cstheme="minorHAnsi"/>
          <w:b/>
          <w:i/>
          <w:sz w:val="32"/>
          <w:szCs w:val="32"/>
          <w:lang w:val="fr-FR"/>
        </w:rPr>
      </w:pPr>
    </w:p>
    <w:p w14:paraId="454EF2D8" w14:textId="77777777" w:rsidR="0033186D" w:rsidRDefault="0033186D" w:rsidP="0033186D">
      <w:pPr>
        <w:jc w:val="center"/>
        <w:rPr>
          <w:rFonts w:cstheme="minorHAnsi"/>
          <w:b/>
          <w:i/>
          <w:sz w:val="32"/>
          <w:szCs w:val="32"/>
          <w:lang w:val="fr-FR"/>
        </w:rPr>
      </w:pPr>
    </w:p>
    <w:p w14:paraId="713D7113" w14:textId="77777777" w:rsidR="003275E9" w:rsidRDefault="003275E9" w:rsidP="005C70D7">
      <w:pPr>
        <w:rPr>
          <w:rFonts w:cstheme="minorHAnsi"/>
          <w:b/>
          <w:i/>
          <w:sz w:val="32"/>
          <w:szCs w:val="32"/>
          <w:lang w:val="fr-FR"/>
        </w:rPr>
      </w:pPr>
    </w:p>
    <w:p w14:paraId="07C21273" w14:textId="77777777" w:rsidR="00F93552" w:rsidRDefault="00F93552" w:rsidP="007A0279">
      <w:pPr>
        <w:jc w:val="center"/>
        <w:rPr>
          <w:rFonts w:ascii="Arial" w:hAnsi="Arial" w:cs="Arial"/>
          <w:b/>
          <w:iCs/>
          <w:szCs w:val="24"/>
          <w:lang w:val="fr-FR"/>
        </w:rPr>
      </w:pPr>
    </w:p>
    <w:p w14:paraId="0CE5593F" w14:textId="0B1E9D0B" w:rsidR="0033186D" w:rsidRPr="003A19B5" w:rsidRDefault="002012B4" w:rsidP="007A0279">
      <w:pPr>
        <w:jc w:val="center"/>
        <w:rPr>
          <w:rFonts w:cstheme="minorHAnsi"/>
          <w:b/>
          <w:i/>
          <w:sz w:val="32"/>
          <w:szCs w:val="32"/>
          <w:lang w:val="fr-FR"/>
        </w:rPr>
      </w:pPr>
      <w:r>
        <w:rPr>
          <w:rFonts w:ascii="Arial" w:hAnsi="Arial" w:cs="Arial"/>
          <w:b/>
          <w:iCs/>
          <w:szCs w:val="24"/>
          <w:lang w:val="fr-FR"/>
        </w:rPr>
        <w:t>Vendre</w:t>
      </w:r>
      <w:r w:rsidR="0033186D">
        <w:rPr>
          <w:rFonts w:ascii="Arial" w:hAnsi="Arial" w:cs="Arial"/>
          <w:b/>
          <w:iCs/>
          <w:szCs w:val="24"/>
          <w:lang w:val="fr-FR"/>
        </w:rPr>
        <w:t xml:space="preserve">di </w:t>
      </w:r>
      <w:r w:rsidR="00614520">
        <w:rPr>
          <w:rFonts w:ascii="Arial" w:hAnsi="Arial" w:cs="Arial"/>
          <w:b/>
          <w:iCs/>
          <w:szCs w:val="24"/>
          <w:lang w:val="fr-FR"/>
        </w:rPr>
        <w:t>3</w:t>
      </w:r>
      <w:r w:rsidR="00C75854">
        <w:rPr>
          <w:rFonts w:ascii="Arial" w:hAnsi="Arial" w:cs="Arial"/>
          <w:b/>
          <w:iCs/>
          <w:szCs w:val="24"/>
          <w:lang w:val="fr-FR"/>
        </w:rPr>
        <w:t xml:space="preserve"> (soir)</w:t>
      </w:r>
      <w:r w:rsidR="0033186D">
        <w:rPr>
          <w:rFonts w:ascii="Arial" w:hAnsi="Arial" w:cs="Arial"/>
          <w:b/>
          <w:iCs/>
          <w:szCs w:val="24"/>
          <w:lang w:val="fr-FR"/>
        </w:rPr>
        <w:t xml:space="preserve">, </w:t>
      </w:r>
      <w:r>
        <w:rPr>
          <w:rFonts w:ascii="Arial" w:hAnsi="Arial" w:cs="Arial"/>
          <w:b/>
          <w:iCs/>
          <w:szCs w:val="24"/>
          <w:lang w:val="fr-FR"/>
        </w:rPr>
        <w:t>sam</w:t>
      </w:r>
      <w:r w:rsidR="0033186D">
        <w:rPr>
          <w:rFonts w:ascii="Arial" w:hAnsi="Arial" w:cs="Arial"/>
          <w:b/>
          <w:iCs/>
          <w:szCs w:val="24"/>
          <w:lang w:val="fr-FR"/>
        </w:rPr>
        <w:t xml:space="preserve">edi </w:t>
      </w:r>
      <w:r w:rsidR="00614520">
        <w:rPr>
          <w:rFonts w:ascii="Arial" w:hAnsi="Arial" w:cs="Arial"/>
          <w:b/>
          <w:iCs/>
          <w:szCs w:val="24"/>
          <w:lang w:val="fr-FR"/>
        </w:rPr>
        <w:t>4</w:t>
      </w:r>
      <w:r w:rsidR="0033186D">
        <w:rPr>
          <w:rFonts w:ascii="Arial" w:hAnsi="Arial" w:cs="Arial"/>
          <w:b/>
          <w:iCs/>
          <w:szCs w:val="24"/>
          <w:lang w:val="fr-FR"/>
        </w:rPr>
        <w:t xml:space="preserve"> et di</w:t>
      </w:r>
      <w:r>
        <w:rPr>
          <w:rFonts w:ascii="Arial" w:hAnsi="Arial" w:cs="Arial"/>
          <w:b/>
          <w:iCs/>
          <w:szCs w:val="24"/>
          <w:lang w:val="fr-FR"/>
        </w:rPr>
        <w:t xml:space="preserve">manche </w:t>
      </w:r>
      <w:r w:rsidR="00614520">
        <w:rPr>
          <w:rFonts w:ascii="Arial" w:hAnsi="Arial" w:cs="Arial"/>
          <w:b/>
          <w:iCs/>
          <w:szCs w:val="24"/>
          <w:lang w:val="fr-FR"/>
        </w:rPr>
        <w:t xml:space="preserve">5 octobre </w:t>
      </w:r>
      <w:r w:rsidR="0033186D">
        <w:rPr>
          <w:rFonts w:ascii="Arial" w:hAnsi="Arial" w:cs="Arial"/>
          <w:b/>
          <w:iCs/>
          <w:szCs w:val="24"/>
          <w:lang w:val="fr-FR"/>
        </w:rPr>
        <w:t>2025</w:t>
      </w:r>
    </w:p>
    <w:p w14:paraId="559D7205" w14:textId="77777777" w:rsidR="0033186D" w:rsidRDefault="0033186D" w:rsidP="0033186D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76764EE8" w14:textId="2D921748" w:rsidR="008A2B8E" w:rsidRDefault="005A3238" w:rsidP="005A3238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Cet atelier</w:t>
      </w:r>
      <w:r w:rsidR="00E74701">
        <w:rPr>
          <w:rFonts w:ascii="Arial" w:hAnsi="Arial" w:cs="Arial"/>
          <w:sz w:val="22"/>
          <w:szCs w:val="22"/>
          <w:lang w:val="fr-FR"/>
        </w:rPr>
        <w:t xml:space="preserve"> </w:t>
      </w:r>
      <w:r w:rsidR="002012B4">
        <w:rPr>
          <w:rFonts w:ascii="Arial" w:hAnsi="Arial" w:cs="Arial"/>
          <w:sz w:val="22"/>
          <w:szCs w:val="22"/>
          <w:lang w:val="fr-FR"/>
        </w:rPr>
        <w:t>pratique des « Constellations familiales et systémiques</w:t>
      </w:r>
      <w:r w:rsidR="002F1AB1">
        <w:rPr>
          <w:rFonts w:ascii="Arial" w:hAnsi="Arial" w:cs="Arial"/>
          <w:sz w:val="22"/>
          <w:szCs w:val="22"/>
          <w:lang w:val="fr-FR"/>
        </w:rPr>
        <w:t xml:space="preserve"> » </w:t>
      </w:r>
      <w:r w:rsidR="00F93552">
        <w:rPr>
          <w:rFonts w:ascii="Arial" w:hAnsi="Arial" w:cs="Arial"/>
          <w:sz w:val="22"/>
          <w:szCs w:val="22"/>
          <w:lang w:val="fr-FR"/>
        </w:rPr>
        <w:t xml:space="preserve">permet à chaque </w:t>
      </w:r>
      <w:proofErr w:type="spellStart"/>
      <w:proofErr w:type="gramStart"/>
      <w:r w:rsidR="00F93552">
        <w:rPr>
          <w:rFonts w:ascii="Arial" w:hAnsi="Arial" w:cs="Arial"/>
          <w:sz w:val="22"/>
          <w:szCs w:val="22"/>
          <w:lang w:val="fr-FR"/>
        </w:rPr>
        <w:t>participant.e</w:t>
      </w:r>
      <w:proofErr w:type="spellEnd"/>
      <w:proofErr w:type="gramEnd"/>
      <w:r w:rsidR="00F93552">
        <w:rPr>
          <w:rFonts w:ascii="Arial" w:hAnsi="Arial" w:cs="Arial"/>
          <w:sz w:val="22"/>
          <w:szCs w:val="22"/>
          <w:lang w:val="fr-FR"/>
        </w:rPr>
        <w:t xml:space="preserve"> qui le souhaite, de traiter un sujet qui lui tient à cœur (familial ou autre) avec l’aide des constellations en groupe. </w:t>
      </w:r>
      <w:r w:rsidR="00C75854">
        <w:rPr>
          <w:rFonts w:ascii="Arial" w:hAnsi="Arial" w:cs="Arial"/>
          <w:sz w:val="22"/>
          <w:szCs w:val="22"/>
          <w:lang w:val="fr-FR"/>
        </w:rPr>
        <w:t>Il permet aussi à toute personne intéressée par la méthode (</w:t>
      </w:r>
      <w:r w:rsidR="008A2B8E">
        <w:rPr>
          <w:rFonts w:ascii="Arial" w:hAnsi="Arial" w:cs="Arial"/>
          <w:sz w:val="22"/>
          <w:szCs w:val="22"/>
          <w:lang w:val="fr-FR"/>
        </w:rPr>
        <w:t>à titre</w:t>
      </w:r>
      <w:r w:rsidR="00C75854">
        <w:rPr>
          <w:rFonts w:ascii="Arial" w:hAnsi="Arial" w:cs="Arial"/>
          <w:sz w:val="22"/>
          <w:szCs w:val="22"/>
          <w:lang w:val="fr-FR"/>
        </w:rPr>
        <w:t xml:space="preserve"> personnel ou professionnel)</w:t>
      </w:r>
      <w:r w:rsidR="00266831">
        <w:rPr>
          <w:rFonts w:ascii="Arial" w:hAnsi="Arial" w:cs="Arial"/>
          <w:sz w:val="22"/>
          <w:szCs w:val="22"/>
          <w:lang w:val="fr-FR"/>
        </w:rPr>
        <w:t xml:space="preserve"> </w:t>
      </w:r>
      <w:r w:rsidR="00F93552">
        <w:rPr>
          <w:rFonts w:ascii="Arial" w:hAnsi="Arial" w:cs="Arial"/>
          <w:sz w:val="22"/>
          <w:szCs w:val="22"/>
          <w:lang w:val="fr-FR"/>
        </w:rPr>
        <w:t>de la découvrir par</w:t>
      </w:r>
      <w:r w:rsidR="008A2B8E">
        <w:rPr>
          <w:rFonts w:ascii="Arial" w:hAnsi="Arial" w:cs="Arial"/>
          <w:sz w:val="22"/>
          <w:szCs w:val="22"/>
          <w:lang w:val="fr-FR"/>
        </w:rPr>
        <w:t xml:space="preserve"> l’expérience</w:t>
      </w:r>
      <w:r w:rsidR="00266831">
        <w:rPr>
          <w:rFonts w:ascii="Arial" w:hAnsi="Arial" w:cs="Arial"/>
          <w:sz w:val="22"/>
          <w:szCs w:val="22"/>
          <w:lang w:val="fr-FR"/>
        </w:rPr>
        <w:t xml:space="preserve"> ou d’en approfondir la connaissance</w:t>
      </w:r>
      <w:r w:rsidR="000358B2">
        <w:rPr>
          <w:rFonts w:ascii="Arial" w:hAnsi="Arial" w:cs="Arial"/>
          <w:sz w:val="22"/>
          <w:szCs w:val="22"/>
          <w:lang w:val="fr-FR"/>
        </w:rPr>
        <w:t xml:space="preserve">, </w:t>
      </w:r>
      <w:r w:rsidR="008A2B8E">
        <w:rPr>
          <w:rFonts w:ascii="Arial" w:hAnsi="Arial" w:cs="Arial"/>
          <w:sz w:val="22"/>
          <w:szCs w:val="22"/>
          <w:lang w:val="fr-FR"/>
        </w:rPr>
        <w:t>à travers les constellations des autres</w:t>
      </w:r>
      <w:r w:rsidR="00C75854">
        <w:rPr>
          <w:rFonts w:ascii="Arial" w:hAnsi="Arial" w:cs="Arial"/>
          <w:sz w:val="22"/>
          <w:szCs w:val="22"/>
          <w:lang w:val="fr-FR"/>
        </w:rPr>
        <w:t xml:space="preserve">. </w:t>
      </w:r>
    </w:p>
    <w:p w14:paraId="1E5A03BD" w14:textId="77777777" w:rsidR="00F93552" w:rsidRDefault="00F93552" w:rsidP="005A3238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78526C91" w14:textId="77C73349" w:rsidR="00F40215" w:rsidRDefault="005A3238" w:rsidP="005A3238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Cet atelier</w:t>
      </w:r>
      <w:r w:rsidR="00824511">
        <w:rPr>
          <w:rFonts w:ascii="Arial" w:hAnsi="Arial" w:cs="Arial"/>
          <w:sz w:val="22"/>
          <w:szCs w:val="22"/>
          <w:lang w:val="fr-FR"/>
        </w:rPr>
        <w:t xml:space="preserve"> a pour vocation première le traitement de thèmes personnels des participant.es volontaires. Il </w:t>
      </w:r>
      <w:r w:rsidR="008A2B8E">
        <w:rPr>
          <w:rFonts w:ascii="Arial" w:hAnsi="Arial" w:cs="Arial"/>
          <w:sz w:val="22"/>
          <w:szCs w:val="22"/>
          <w:lang w:val="fr-FR"/>
        </w:rPr>
        <w:t>inclu</w:t>
      </w:r>
      <w:r w:rsidR="00266831">
        <w:rPr>
          <w:rFonts w:ascii="Arial" w:hAnsi="Arial" w:cs="Arial"/>
          <w:sz w:val="22"/>
          <w:szCs w:val="22"/>
          <w:lang w:val="fr-FR"/>
        </w:rPr>
        <w:t>ra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="00824511">
        <w:rPr>
          <w:rFonts w:ascii="Arial" w:hAnsi="Arial" w:cs="Arial"/>
          <w:sz w:val="22"/>
          <w:szCs w:val="22"/>
          <w:lang w:val="fr-FR"/>
        </w:rPr>
        <w:t xml:space="preserve">aussi </w:t>
      </w:r>
      <w:r>
        <w:rPr>
          <w:rFonts w:ascii="Arial" w:hAnsi="Arial" w:cs="Arial"/>
          <w:sz w:val="22"/>
          <w:szCs w:val="22"/>
          <w:lang w:val="fr-FR"/>
        </w:rPr>
        <w:t xml:space="preserve">une </w:t>
      </w:r>
      <w:r w:rsidR="000358B2">
        <w:rPr>
          <w:rFonts w:ascii="Arial" w:hAnsi="Arial" w:cs="Arial"/>
          <w:sz w:val="22"/>
          <w:szCs w:val="22"/>
          <w:lang w:val="fr-FR"/>
        </w:rPr>
        <w:t xml:space="preserve">explication </w:t>
      </w:r>
      <w:r w:rsidR="00AD155D">
        <w:rPr>
          <w:rFonts w:ascii="Arial" w:hAnsi="Arial" w:cs="Arial"/>
          <w:sz w:val="22"/>
          <w:szCs w:val="22"/>
          <w:lang w:val="fr-FR"/>
        </w:rPr>
        <w:t>condensée</w:t>
      </w:r>
      <w:r w:rsidR="00266831">
        <w:rPr>
          <w:rFonts w:ascii="Arial" w:hAnsi="Arial" w:cs="Arial"/>
          <w:sz w:val="22"/>
          <w:szCs w:val="22"/>
          <w:lang w:val="fr-FR"/>
        </w:rPr>
        <w:t xml:space="preserve"> </w:t>
      </w:r>
      <w:r w:rsidR="000358B2">
        <w:rPr>
          <w:rFonts w:ascii="Arial" w:hAnsi="Arial" w:cs="Arial"/>
          <w:sz w:val="22"/>
          <w:szCs w:val="22"/>
          <w:lang w:val="fr-FR"/>
        </w:rPr>
        <w:t xml:space="preserve">de </w:t>
      </w:r>
      <w:r>
        <w:rPr>
          <w:rFonts w:ascii="Arial" w:hAnsi="Arial" w:cs="Arial"/>
          <w:sz w:val="22"/>
          <w:szCs w:val="22"/>
          <w:lang w:val="fr-FR"/>
        </w:rPr>
        <w:t>la méthode</w:t>
      </w:r>
      <w:r w:rsidR="003E29BE">
        <w:rPr>
          <w:rFonts w:ascii="Arial" w:hAnsi="Arial" w:cs="Arial"/>
          <w:sz w:val="22"/>
          <w:szCs w:val="22"/>
          <w:lang w:val="fr-FR"/>
        </w:rPr>
        <w:t xml:space="preserve">, </w:t>
      </w:r>
      <w:r w:rsidR="00AD155D">
        <w:rPr>
          <w:rFonts w:ascii="Arial" w:hAnsi="Arial" w:cs="Arial"/>
          <w:sz w:val="22"/>
          <w:szCs w:val="22"/>
          <w:lang w:val="fr-FR"/>
        </w:rPr>
        <w:t xml:space="preserve">certaines références à son utilisation en tant qu’outil thérapeutique et un éclairage sur </w:t>
      </w:r>
      <w:r w:rsidR="00F40215">
        <w:rPr>
          <w:rFonts w:ascii="Arial" w:hAnsi="Arial" w:cs="Arial"/>
          <w:sz w:val="22"/>
          <w:szCs w:val="22"/>
          <w:lang w:val="fr-FR"/>
        </w:rPr>
        <w:t>d</w:t>
      </w:r>
      <w:r w:rsidR="00266831">
        <w:rPr>
          <w:rFonts w:ascii="Arial" w:hAnsi="Arial" w:cs="Arial"/>
          <w:sz w:val="22"/>
          <w:szCs w:val="22"/>
          <w:lang w:val="fr-FR"/>
        </w:rPr>
        <w:t>es points d’intérêt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="00F40215">
        <w:rPr>
          <w:rFonts w:ascii="Arial" w:hAnsi="Arial" w:cs="Arial"/>
          <w:sz w:val="22"/>
          <w:szCs w:val="22"/>
          <w:lang w:val="fr-FR"/>
        </w:rPr>
        <w:t xml:space="preserve">issus </w:t>
      </w:r>
      <w:r w:rsidR="00E45627">
        <w:rPr>
          <w:rFonts w:ascii="Arial" w:hAnsi="Arial" w:cs="Arial"/>
          <w:sz w:val="22"/>
          <w:szCs w:val="22"/>
          <w:lang w:val="fr-FR"/>
        </w:rPr>
        <w:t>de</w:t>
      </w:r>
      <w:r w:rsidR="00F40215">
        <w:rPr>
          <w:rFonts w:ascii="Arial" w:hAnsi="Arial" w:cs="Arial"/>
          <w:sz w:val="22"/>
          <w:szCs w:val="22"/>
          <w:lang w:val="fr-FR"/>
        </w:rPr>
        <w:t xml:space="preserve">s </w:t>
      </w:r>
      <w:r>
        <w:rPr>
          <w:rFonts w:ascii="Arial" w:hAnsi="Arial" w:cs="Arial"/>
          <w:sz w:val="22"/>
          <w:szCs w:val="22"/>
          <w:lang w:val="fr-FR"/>
        </w:rPr>
        <w:t>constellation</w:t>
      </w:r>
      <w:r w:rsidR="00F40215">
        <w:rPr>
          <w:rFonts w:ascii="Arial" w:hAnsi="Arial" w:cs="Arial"/>
          <w:sz w:val="22"/>
          <w:szCs w:val="22"/>
          <w:lang w:val="fr-FR"/>
        </w:rPr>
        <w:t>s</w:t>
      </w:r>
      <w:r w:rsidR="00266831">
        <w:rPr>
          <w:rFonts w:ascii="Arial" w:hAnsi="Arial" w:cs="Arial"/>
          <w:sz w:val="22"/>
          <w:szCs w:val="22"/>
          <w:lang w:val="fr-FR"/>
        </w:rPr>
        <w:t xml:space="preserve"> présentées</w:t>
      </w:r>
      <w:r w:rsidR="00F40215">
        <w:rPr>
          <w:rFonts w:ascii="Arial" w:hAnsi="Arial" w:cs="Arial"/>
          <w:sz w:val="22"/>
          <w:szCs w:val="22"/>
          <w:lang w:val="fr-FR"/>
        </w:rPr>
        <w:t>.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29818E8C" w14:textId="77777777" w:rsidR="0033186D" w:rsidRDefault="0033186D" w:rsidP="0033186D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6B22A254" w14:textId="745CE4D3" w:rsidR="0056474A" w:rsidRDefault="005A3238" w:rsidP="0033186D">
      <w:pPr>
        <w:jc w:val="both"/>
        <w:rPr>
          <w:rFonts w:ascii="Arial" w:hAnsi="Arial" w:cs="Arial"/>
          <w:bCs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La méthode des « Constellations familiales »</w:t>
      </w:r>
      <w:r w:rsidR="00D264F2">
        <w:rPr>
          <w:rFonts w:ascii="Arial" w:hAnsi="Arial" w:cs="Arial"/>
          <w:sz w:val="22"/>
          <w:szCs w:val="22"/>
          <w:lang w:val="fr-FR"/>
        </w:rPr>
        <w:t xml:space="preserve">, développée par Bert </w:t>
      </w:r>
      <w:proofErr w:type="spellStart"/>
      <w:r w:rsidR="00D264F2">
        <w:rPr>
          <w:rFonts w:ascii="Arial" w:hAnsi="Arial" w:cs="Arial"/>
          <w:sz w:val="22"/>
          <w:szCs w:val="22"/>
          <w:lang w:val="fr-FR"/>
        </w:rPr>
        <w:t>Hellinger</w:t>
      </w:r>
      <w:proofErr w:type="spellEnd"/>
      <w:r w:rsidR="00D264F2">
        <w:rPr>
          <w:rFonts w:ascii="Arial" w:hAnsi="Arial" w:cs="Arial"/>
          <w:sz w:val="22"/>
          <w:szCs w:val="22"/>
          <w:lang w:val="fr-FR"/>
        </w:rPr>
        <w:t xml:space="preserve"> dans les années 1980-90, est </w:t>
      </w:r>
      <w:r>
        <w:rPr>
          <w:rFonts w:ascii="Arial" w:hAnsi="Arial" w:cs="Arial"/>
          <w:sz w:val="22"/>
          <w:szCs w:val="22"/>
          <w:lang w:val="fr-FR"/>
        </w:rPr>
        <w:t>une approche thérapeutique d’intervention brève,</w:t>
      </w:r>
      <w:r w:rsidR="00D264F2">
        <w:rPr>
          <w:rFonts w:ascii="Arial" w:hAnsi="Arial" w:cs="Arial"/>
          <w:sz w:val="22"/>
          <w:szCs w:val="22"/>
          <w:lang w:val="fr-FR"/>
        </w:rPr>
        <w:t xml:space="preserve"> de type </w:t>
      </w:r>
      <w:r>
        <w:rPr>
          <w:rFonts w:ascii="Arial" w:hAnsi="Arial" w:cs="Arial"/>
          <w:sz w:val="22"/>
          <w:szCs w:val="22"/>
          <w:lang w:val="fr-FR"/>
        </w:rPr>
        <w:t xml:space="preserve">systémique </w:t>
      </w:r>
      <w:r w:rsidR="008A4F5B">
        <w:rPr>
          <w:rFonts w:ascii="Arial" w:hAnsi="Arial" w:cs="Arial"/>
          <w:sz w:val="22"/>
          <w:szCs w:val="22"/>
          <w:lang w:val="fr-FR"/>
        </w:rPr>
        <w:t xml:space="preserve">et </w:t>
      </w:r>
      <w:r>
        <w:rPr>
          <w:rFonts w:ascii="Arial" w:hAnsi="Arial" w:cs="Arial"/>
          <w:sz w:val="22"/>
          <w:szCs w:val="22"/>
          <w:lang w:val="fr-FR"/>
        </w:rPr>
        <w:t>phénoménologique</w:t>
      </w:r>
      <w:r w:rsidR="00D264F2">
        <w:rPr>
          <w:rFonts w:ascii="Arial" w:hAnsi="Arial" w:cs="Arial"/>
          <w:sz w:val="22"/>
          <w:szCs w:val="22"/>
          <w:lang w:val="fr-FR"/>
        </w:rPr>
        <w:t>,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="00D264F2">
        <w:rPr>
          <w:rFonts w:ascii="Arial" w:hAnsi="Arial" w:cs="Arial"/>
          <w:sz w:val="22"/>
          <w:szCs w:val="22"/>
          <w:lang w:val="fr-FR"/>
        </w:rPr>
        <w:t xml:space="preserve">pour le traitement du </w:t>
      </w:r>
      <w:r>
        <w:rPr>
          <w:rFonts w:ascii="Arial" w:hAnsi="Arial" w:cs="Arial"/>
          <w:sz w:val="22"/>
          <w:szCs w:val="22"/>
          <w:lang w:val="fr-FR"/>
        </w:rPr>
        <w:t>système familial. Elle fournit</w:t>
      </w:r>
      <w:r w:rsidRPr="007457EC">
        <w:rPr>
          <w:rFonts w:ascii="Arial" w:hAnsi="Arial" w:cs="Arial"/>
          <w:bCs/>
          <w:sz w:val="22"/>
          <w:szCs w:val="22"/>
          <w:lang w:val="fr-FR"/>
        </w:rPr>
        <w:t xml:space="preserve"> un excellent </w:t>
      </w:r>
      <w:r>
        <w:rPr>
          <w:rFonts w:ascii="Arial" w:hAnsi="Arial" w:cs="Arial"/>
          <w:bCs/>
          <w:sz w:val="22"/>
          <w:szCs w:val="22"/>
          <w:lang w:val="fr-FR"/>
        </w:rPr>
        <w:t xml:space="preserve">moyen </w:t>
      </w:r>
      <w:r w:rsidRPr="007457EC">
        <w:rPr>
          <w:rFonts w:ascii="Arial" w:hAnsi="Arial" w:cs="Arial"/>
          <w:bCs/>
          <w:sz w:val="22"/>
          <w:szCs w:val="22"/>
          <w:lang w:val="fr-FR"/>
        </w:rPr>
        <w:t xml:space="preserve">de compréhension de la place </w:t>
      </w:r>
      <w:r>
        <w:rPr>
          <w:rFonts w:ascii="Arial" w:hAnsi="Arial" w:cs="Arial"/>
          <w:bCs/>
          <w:sz w:val="22"/>
          <w:szCs w:val="22"/>
          <w:lang w:val="fr-FR"/>
        </w:rPr>
        <w:t>occupée par chaque membre du système</w:t>
      </w:r>
      <w:r w:rsidRPr="007457EC">
        <w:rPr>
          <w:rFonts w:ascii="Arial" w:hAnsi="Arial" w:cs="Arial"/>
          <w:bCs/>
          <w:sz w:val="22"/>
          <w:szCs w:val="22"/>
          <w:lang w:val="fr-FR"/>
        </w:rPr>
        <w:t>,</w:t>
      </w:r>
      <w:r>
        <w:rPr>
          <w:rFonts w:ascii="Arial" w:hAnsi="Arial" w:cs="Arial"/>
          <w:bCs/>
          <w:sz w:val="22"/>
          <w:szCs w:val="22"/>
          <w:lang w:val="fr-FR"/>
        </w:rPr>
        <w:t xml:space="preserve"> par rapport aux </w:t>
      </w:r>
      <w:r w:rsidRPr="007457EC">
        <w:rPr>
          <w:rFonts w:ascii="Arial" w:hAnsi="Arial" w:cs="Arial"/>
          <w:bCs/>
          <w:sz w:val="22"/>
          <w:szCs w:val="22"/>
          <w:lang w:val="fr-FR"/>
        </w:rPr>
        <w:t>autres membres, ainsi que l</w:t>
      </w:r>
      <w:r>
        <w:rPr>
          <w:rFonts w:ascii="Arial" w:hAnsi="Arial" w:cs="Arial"/>
          <w:bCs/>
          <w:sz w:val="22"/>
          <w:szCs w:val="22"/>
          <w:lang w:val="fr-FR"/>
        </w:rPr>
        <w:t>a fonction</w:t>
      </w:r>
      <w:r w:rsidRPr="007457EC">
        <w:rPr>
          <w:rFonts w:ascii="Arial" w:hAnsi="Arial" w:cs="Arial"/>
          <w:bCs/>
          <w:sz w:val="22"/>
          <w:szCs w:val="22"/>
          <w:lang w:val="fr-FR"/>
        </w:rPr>
        <w:t xml:space="preserve"> qu</w:t>
      </w:r>
      <w:r>
        <w:rPr>
          <w:rFonts w:ascii="Arial" w:hAnsi="Arial" w:cs="Arial"/>
          <w:bCs/>
          <w:sz w:val="22"/>
          <w:szCs w:val="22"/>
          <w:lang w:val="fr-FR"/>
        </w:rPr>
        <w:t xml:space="preserve">e </w:t>
      </w:r>
      <w:proofErr w:type="spellStart"/>
      <w:proofErr w:type="gramStart"/>
      <w:r>
        <w:rPr>
          <w:rFonts w:ascii="Arial" w:hAnsi="Arial" w:cs="Arial"/>
          <w:bCs/>
          <w:sz w:val="22"/>
          <w:szCs w:val="22"/>
          <w:lang w:val="fr-FR"/>
        </w:rPr>
        <w:t>chacun</w:t>
      </w:r>
      <w:r w:rsidR="003908F5">
        <w:rPr>
          <w:rFonts w:ascii="Arial" w:hAnsi="Arial" w:cs="Arial"/>
          <w:bCs/>
          <w:sz w:val="22"/>
          <w:szCs w:val="22"/>
          <w:lang w:val="fr-FR"/>
        </w:rPr>
        <w:t>.</w:t>
      </w:r>
      <w:r>
        <w:rPr>
          <w:rFonts w:ascii="Arial" w:hAnsi="Arial" w:cs="Arial"/>
          <w:bCs/>
          <w:sz w:val="22"/>
          <w:szCs w:val="22"/>
          <w:lang w:val="fr-FR"/>
        </w:rPr>
        <w:t>e</w:t>
      </w:r>
      <w:proofErr w:type="spellEnd"/>
      <w:proofErr w:type="gramEnd"/>
      <w:r w:rsidRPr="007457EC">
        <w:rPr>
          <w:rFonts w:ascii="Arial" w:hAnsi="Arial" w:cs="Arial"/>
          <w:bCs/>
          <w:sz w:val="22"/>
          <w:szCs w:val="22"/>
          <w:lang w:val="fr-FR"/>
        </w:rPr>
        <w:t xml:space="preserve"> y </w:t>
      </w:r>
      <w:r>
        <w:rPr>
          <w:rFonts w:ascii="Arial" w:hAnsi="Arial" w:cs="Arial"/>
          <w:bCs/>
          <w:sz w:val="22"/>
          <w:szCs w:val="22"/>
          <w:lang w:val="fr-FR"/>
        </w:rPr>
        <w:t>remplit</w:t>
      </w:r>
      <w:r w:rsidRPr="007457EC">
        <w:rPr>
          <w:rFonts w:ascii="Arial" w:hAnsi="Arial" w:cs="Arial"/>
          <w:bCs/>
          <w:sz w:val="22"/>
          <w:szCs w:val="22"/>
          <w:lang w:val="fr-FR"/>
        </w:rPr>
        <w:t xml:space="preserve">, et les forces </w:t>
      </w:r>
      <w:r>
        <w:rPr>
          <w:rFonts w:ascii="Arial" w:hAnsi="Arial" w:cs="Arial"/>
          <w:bCs/>
          <w:sz w:val="22"/>
          <w:szCs w:val="22"/>
          <w:lang w:val="fr-FR"/>
        </w:rPr>
        <w:t>qui entrent en jeu</w:t>
      </w:r>
      <w:r w:rsidRPr="007457EC">
        <w:rPr>
          <w:rFonts w:ascii="Arial" w:hAnsi="Arial" w:cs="Arial"/>
          <w:bCs/>
          <w:sz w:val="22"/>
          <w:szCs w:val="22"/>
          <w:lang w:val="fr-FR"/>
        </w:rPr>
        <w:t>.</w:t>
      </w:r>
      <w:r>
        <w:rPr>
          <w:rFonts w:ascii="Arial" w:hAnsi="Arial" w:cs="Arial"/>
          <w:bCs/>
          <w:sz w:val="22"/>
          <w:szCs w:val="22"/>
          <w:lang w:val="fr-FR"/>
        </w:rPr>
        <w:t xml:space="preserve"> </w:t>
      </w:r>
      <w:r w:rsidRPr="007457EC">
        <w:rPr>
          <w:rFonts w:ascii="Arial" w:hAnsi="Arial" w:cs="Arial"/>
          <w:bCs/>
          <w:sz w:val="22"/>
          <w:szCs w:val="22"/>
          <w:lang w:val="fr-FR"/>
        </w:rPr>
        <w:t>Elle sert à examiner le système dans s</w:t>
      </w:r>
      <w:r>
        <w:rPr>
          <w:rFonts w:ascii="Arial" w:hAnsi="Arial" w:cs="Arial"/>
          <w:bCs/>
          <w:sz w:val="22"/>
          <w:szCs w:val="22"/>
          <w:lang w:val="fr-FR"/>
        </w:rPr>
        <w:t>a globalité</w:t>
      </w:r>
      <w:r w:rsidRPr="007457EC">
        <w:rPr>
          <w:rFonts w:ascii="Arial" w:hAnsi="Arial" w:cs="Arial"/>
          <w:bCs/>
          <w:sz w:val="22"/>
          <w:szCs w:val="22"/>
          <w:lang w:val="fr-FR"/>
        </w:rPr>
        <w:t xml:space="preserve">, en identifiant les enchevêtrements significatifs entre </w:t>
      </w:r>
      <w:r>
        <w:rPr>
          <w:rFonts w:ascii="Arial" w:hAnsi="Arial" w:cs="Arial"/>
          <w:bCs/>
          <w:sz w:val="22"/>
          <w:szCs w:val="22"/>
          <w:lang w:val="fr-FR"/>
        </w:rPr>
        <w:t>chaque</w:t>
      </w:r>
      <w:r w:rsidRPr="007457EC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r>
        <w:rPr>
          <w:rFonts w:ascii="Arial" w:hAnsi="Arial" w:cs="Arial"/>
          <w:bCs/>
          <w:sz w:val="22"/>
          <w:szCs w:val="22"/>
          <w:lang w:val="fr-FR"/>
        </w:rPr>
        <w:t xml:space="preserve">membre </w:t>
      </w:r>
      <w:r w:rsidRPr="007457EC">
        <w:rPr>
          <w:rFonts w:ascii="Arial" w:hAnsi="Arial" w:cs="Arial"/>
          <w:bCs/>
          <w:sz w:val="22"/>
          <w:szCs w:val="22"/>
          <w:lang w:val="fr-FR"/>
        </w:rPr>
        <w:t xml:space="preserve">et son contexte, </w:t>
      </w:r>
      <w:r w:rsidR="00D264F2">
        <w:rPr>
          <w:rFonts w:ascii="Arial" w:hAnsi="Arial" w:cs="Arial"/>
          <w:bCs/>
          <w:sz w:val="22"/>
          <w:szCs w:val="22"/>
          <w:lang w:val="fr-FR"/>
        </w:rPr>
        <w:t xml:space="preserve">et </w:t>
      </w:r>
      <w:r w:rsidRPr="007457EC">
        <w:rPr>
          <w:rFonts w:ascii="Arial" w:hAnsi="Arial" w:cs="Arial"/>
          <w:bCs/>
          <w:sz w:val="22"/>
          <w:szCs w:val="22"/>
          <w:lang w:val="fr-FR"/>
        </w:rPr>
        <w:t>en</w:t>
      </w:r>
      <w:r w:rsidR="00D264F2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r w:rsidR="00697625">
        <w:rPr>
          <w:rFonts w:ascii="Arial" w:hAnsi="Arial" w:cs="Arial"/>
          <w:bCs/>
          <w:sz w:val="22"/>
          <w:szCs w:val="22"/>
          <w:lang w:val="fr-FR"/>
        </w:rPr>
        <w:t xml:space="preserve">tenant compte de </w:t>
      </w:r>
      <w:r>
        <w:rPr>
          <w:rFonts w:ascii="Arial" w:hAnsi="Arial" w:cs="Arial"/>
          <w:bCs/>
          <w:sz w:val="22"/>
          <w:szCs w:val="22"/>
          <w:lang w:val="fr-FR"/>
        </w:rPr>
        <w:t>l</w:t>
      </w:r>
      <w:r w:rsidR="00D264F2">
        <w:rPr>
          <w:rFonts w:ascii="Arial" w:hAnsi="Arial" w:cs="Arial"/>
          <w:bCs/>
          <w:sz w:val="22"/>
          <w:szCs w:val="22"/>
          <w:lang w:val="fr-FR"/>
        </w:rPr>
        <w:t>a transmission</w:t>
      </w:r>
      <w:r>
        <w:rPr>
          <w:rFonts w:ascii="Arial" w:hAnsi="Arial" w:cs="Arial"/>
          <w:bCs/>
          <w:sz w:val="22"/>
          <w:szCs w:val="22"/>
          <w:lang w:val="fr-FR"/>
        </w:rPr>
        <w:t xml:space="preserve"> transgénérationnel</w:t>
      </w:r>
      <w:r w:rsidR="00D264F2">
        <w:rPr>
          <w:rFonts w:ascii="Arial" w:hAnsi="Arial" w:cs="Arial"/>
          <w:bCs/>
          <w:sz w:val="22"/>
          <w:szCs w:val="22"/>
          <w:lang w:val="fr-FR"/>
        </w:rPr>
        <w:t>le</w:t>
      </w:r>
      <w:r w:rsidR="00697625">
        <w:rPr>
          <w:rFonts w:ascii="Arial" w:hAnsi="Arial" w:cs="Arial"/>
          <w:bCs/>
          <w:sz w:val="22"/>
          <w:szCs w:val="22"/>
          <w:lang w:val="fr-FR"/>
        </w:rPr>
        <w:t xml:space="preserve"> pour ce qui est du système familial</w:t>
      </w:r>
      <w:r>
        <w:rPr>
          <w:rFonts w:ascii="Arial" w:hAnsi="Arial" w:cs="Arial"/>
          <w:bCs/>
          <w:sz w:val="22"/>
          <w:szCs w:val="22"/>
          <w:lang w:val="fr-FR"/>
        </w:rPr>
        <w:t xml:space="preserve">. </w:t>
      </w:r>
    </w:p>
    <w:p w14:paraId="25D25C0D" w14:textId="77777777" w:rsidR="00DC6F77" w:rsidRPr="00DC6F77" w:rsidRDefault="00DC6F77" w:rsidP="0033186D">
      <w:pPr>
        <w:jc w:val="both"/>
        <w:rPr>
          <w:rFonts w:ascii="Arial" w:hAnsi="Arial" w:cs="Arial"/>
          <w:bCs/>
          <w:sz w:val="22"/>
          <w:szCs w:val="22"/>
          <w:lang w:val="fr-FR"/>
        </w:rPr>
      </w:pPr>
    </w:p>
    <w:p w14:paraId="566742FA" w14:textId="74C7B228" w:rsidR="0033186D" w:rsidRDefault="0033186D" w:rsidP="0033186D">
      <w:pPr>
        <w:jc w:val="both"/>
        <w:rPr>
          <w:rFonts w:ascii="Arial" w:hAnsi="Arial" w:cs="Arial"/>
          <w:bCs/>
          <w:sz w:val="22"/>
          <w:szCs w:val="22"/>
          <w:lang w:val="fr-FR"/>
        </w:rPr>
      </w:pPr>
      <w:r>
        <w:rPr>
          <w:rFonts w:ascii="Arial" w:hAnsi="Arial" w:cs="Arial"/>
          <w:bCs/>
          <w:sz w:val="22"/>
          <w:szCs w:val="22"/>
          <w:lang w:val="fr-FR"/>
        </w:rPr>
        <w:t xml:space="preserve">Les « Constellations systémiques » sont une prolongation de la même méthode et son adaptation par </w:t>
      </w:r>
      <w:proofErr w:type="spellStart"/>
      <w:r>
        <w:rPr>
          <w:rFonts w:ascii="Arial" w:hAnsi="Arial" w:cs="Arial"/>
          <w:bCs/>
          <w:sz w:val="22"/>
          <w:szCs w:val="22"/>
          <w:lang w:val="fr-FR"/>
        </w:rPr>
        <w:t>Gunthard</w:t>
      </w:r>
      <w:proofErr w:type="spellEnd"/>
      <w:r>
        <w:rPr>
          <w:rFonts w:ascii="Arial" w:hAnsi="Arial" w:cs="Arial"/>
          <w:bCs/>
          <w:sz w:val="22"/>
          <w:szCs w:val="22"/>
          <w:lang w:val="fr-FR"/>
        </w:rPr>
        <w:t xml:space="preserve"> Weber au traitement des systèmes autres que la famille.</w:t>
      </w:r>
    </w:p>
    <w:p w14:paraId="4FB1FAED" w14:textId="77777777" w:rsidR="0020581F" w:rsidRDefault="0033186D" w:rsidP="0020581F">
      <w:pPr>
        <w:shd w:val="clear" w:color="auto" w:fill="F8F8F8"/>
        <w:jc w:val="both"/>
        <w:rPr>
          <w:rFonts w:ascii="Arial" w:hAnsi="Arial" w:cs="Arial"/>
          <w:bCs/>
          <w:sz w:val="22"/>
          <w:szCs w:val="22"/>
          <w:lang w:val="fr-FR"/>
        </w:rPr>
      </w:pPr>
      <w:r w:rsidRPr="007457EC">
        <w:rPr>
          <w:rFonts w:ascii="Arial" w:hAnsi="Arial" w:cs="Arial"/>
          <w:bCs/>
          <w:sz w:val="22"/>
          <w:szCs w:val="22"/>
          <w:lang w:val="fr-FR"/>
        </w:rPr>
        <w:t>Les</w:t>
      </w:r>
      <w:r>
        <w:rPr>
          <w:rFonts w:ascii="Arial" w:hAnsi="Arial" w:cs="Arial"/>
          <w:bCs/>
          <w:sz w:val="22"/>
          <w:szCs w:val="22"/>
          <w:lang w:val="fr-FR"/>
        </w:rPr>
        <w:t xml:space="preserve"> « Constellations familiales et systémiques » reprennent la méthode d’origine en rassemblant tous ses domaines d’application ultérieurs, par rapport aux divers systèmes, </w:t>
      </w:r>
      <w:r w:rsidRPr="007457EC">
        <w:rPr>
          <w:rFonts w:ascii="Arial" w:hAnsi="Arial" w:cs="Arial"/>
          <w:bCs/>
          <w:sz w:val="22"/>
          <w:szCs w:val="22"/>
          <w:lang w:val="fr-FR"/>
        </w:rPr>
        <w:t xml:space="preserve">tels que : </w:t>
      </w:r>
      <w:r w:rsidR="00F40215">
        <w:rPr>
          <w:rFonts w:ascii="Arial" w:hAnsi="Arial" w:cs="Arial"/>
          <w:bCs/>
          <w:sz w:val="22"/>
          <w:szCs w:val="22"/>
          <w:lang w:val="fr-FR"/>
        </w:rPr>
        <w:t>f</w:t>
      </w:r>
      <w:r w:rsidRPr="00F40215">
        <w:rPr>
          <w:rFonts w:ascii="Arial" w:hAnsi="Arial" w:cs="Arial"/>
          <w:bCs/>
          <w:sz w:val="22"/>
          <w:szCs w:val="22"/>
          <w:lang w:val="fr-FR"/>
        </w:rPr>
        <w:t xml:space="preserve">amille d’origine (parents, </w:t>
      </w:r>
      <w:r w:rsidR="00F40215">
        <w:rPr>
          <w:rFonts w:ascii="Arial" w:hAnsi="Arial" w:cs="Arial"/>
          <w:bCs/>
          <w:sz w:val="22"/>
          <w:szCs w:val="22"/>
          <w:lang w:val="fr-FR"/>
        </w:rPr>
        <w:t xml:space="preserve">grands-parents, </w:t>
      </w:r>
      <w:r w:rsidRPr="00F40215">
        <w:rPr>
          <w:rFonts w:ascii="Arial" w:hAnsi="Arial" w:cs="Arial"/>
          <w:bCs/>
          <w:sz w:val="22"/>
          <w:szCs w:val="22"/>
          <w:lang w:val="fr-FR"/>
        </w:rPr>
        <w:t>fratrie)</w:t>
      </w:r>
      <w:r w:rsidR="00F40215">
        <w:rPr>
          <w:rFonts w:ascii="Arial" w:hAnsi="Arial" w:cs="Arial"/>
          <w:bCs/>
          <w:sz w:val="22"/>
          <w:szCs w:val="22"/>
          <w:lang w:val="fr-FR"/>
        </w:rPr>
        <w:t>, f</w:t>
      </w:r>
      <w:r w:rsidRPr="00F40215">
        <w:rPr>
          <w:rFonts w:ascii="Arial" w:hAnsi="Arial" w:cs="Arial"/>
          <w:bCs/>
          <w:sz w:val="22"/>
          <w:szCs w:val="22"/>
          <w:lang w:val="fr-FR"/>
        </w:rPr>
        <w:t>amille actuelle (</w:t>
      </w:r>
      <w:proofErr w:type="spellStart"/>
      <w:r w:rsidRPr="00F40215">
        <w:rPr>
          <w:rFonts w:ascii="Arial" w:hAnsi="Arial" w:cs="Arial"/>
          <w:bCs/>
          <w:sz w:val="22"/>
          <w:szCs w:val="22"/>
          <w:lang w:val="fr-FR"/>
        </w:rPr>
        <w:t>conjoint</w:t>
      </w:r>
      <w:r w:rsidR="003908F5">
        <w:rPr>
          <w:rFonts w:ascii="Arial" w:hAnsi="Arial" w:cs="Arial"/>
          <w:bCs/>
          <w:sz w:val="22"/>
          <w:szCs w:val="22"/>
          <w:lang w:val="fr-FR"/>
        </w:rPr>
        <w:t>.</w:t>
      </w:r>
      <w:proofErr w:type="gramStart"/>
      <w:r w:rsidRPr="00F40215">
        <w:rPr>
          <w:rFonts w:ascii="Arial" w:hAnsi="Arial" w:cs="Arial"/>
          <w:bCs/>
          <w:sz w:val="22"/>
          <w:szCs w:val="22"/>
          <w:lang w:val="fr-FR"/>
        </w:rPr>
        <w:t>e</w:t>
      </w:r>
      <w:r w:rsidR="003908F5">
        <w:rPr>
          <w:rFonts w:ascii="Arial" w:hAnsi="Arial" w:cs="Arial"/>
          <w:bCs/>
          <w:sz w:val="22"/>
          <w:szCs w:val="22"/>
          <w:lang w:val="fr-FR"/>
        </w:rPr>
        <w:t>.</w:t>
      </w:r>
      <w:r w:rsidR="00F40215">
        <w:rPr>
          <w:rFonts w:ascii="Arial" w:hAnsi="Arial" w:cs="Arial"/>
          <w:bCs/>
          <w:sz w:val="22"/>
          <w:szCs w:val="22"/>
          <w:lang w:val="fr-FR"/>
        </w:rPr>
        <w:t>s</w:t>
      </w:r>
      <w:proofErr w:type="spellEnd"/>
      <w:proofErr w:type="gramEnd"/>
      <w:r w:rsidRPr="00F40215">
        <w:rPr>
          <w:rFonts w:ascii="Arial" w:hAnsi="Arial" w:cs="Arial"/>
          <w:bCs/>
          <w:sz w:val="22"/>
          <w:szCs w:val="22"/>
          <w:lang w:val="fr-FR"/>
        </w:rPr>
        <w:t xml:space="preserve">, </w:t>
      </w:r>
      <w:proofErr w:type="spellStart"/>
      <w:proofErr w:type="gramStart"/>
      <w:r w:rsidRPr="00F40215">
        <w:rPr>
          <w:rFonts w:ascii="Arial" w:hAnsi="Arial" w:cs="Arial"/>
          <w:bCs/>
          <w:sz w:val="22"/>
          <w:szCs w:val="22"/>
          <w:lang w:val="fr-FR"/>
        </w:rPr>
        <w:t>enfant</w:t>
      </w:r>
      <w:r w:rsidR="003908F5">
        <w:rPr>
          <w:rFonts w:ascii="Arial" w:hAnsi="Arial" w:cs="Arial"/>
          <w:bCs/>
          <w:sz w:val="22"/>
          <w:szCs w:val="22"/>
          <w:lang w:val="fr-FR"/>
        </w:rPr>
        <w:t>.</w:t>
      </w:r>
      <w:r w:rsidRPr="00F40215">
        <w:rPr>
          <w:rFonts w:ascii="Arial" w:hAnsi="Arial" w:cs="Arial"/>
          <w:bCs/>
          <w:sz w:val="22"/>
          <w:szCs w:val="22"/>
          <w:lang w:val="fr-FR"/>
        </w:rPr>
        <w:t>s</w:t>
      </w:r>
      <w:proofErr w:type="spellEnd"/>
      <w:proofErr w:type="gramEnd"/>
      <w:r w:rsidRPr="00F40215">
        <w:rPr>
          <w:rFonts w:ascii="Arial" w:hAnsi="Arial" w:cs="Arial"/>
          <w:bCs/>
          <w:sz w:val="22"/>
          <w:szCs w:val="22"/>
          <w:lang w:val="fr-FR"/>
        </w:rPr>
        <w:t>)</w:t>
      </w:r>
      <w:r w:rsidR="00F40215">
        <w:rPr>
          <w:rFonts w:ascii="Arial" w:hAnsi="Arial" w:cs="Arial"/>
          <w:bCs/>
          <w:sz w:val="22"/>
          <w:szCs w:val="22"/>
          <w:lang w:val="fr-FR"/>
        </w:rPr>
        <w:t>, cadre</w:t>
      </w:r>
      <w:r w:rsidRPr="00F40215">
        <w:rPr>
          <w:rFonts w:ascii="Arial" w:hAnsi="Arial" w:cs="Arial"/>
          <w:bCs/>
          <w:sz w:val="22"/>
          <w:szCs w:val="22"/>
          <w:lang w:val="fr-FR"/>
        </w:rPr>
        <w:t xml:space="preserve"> professionne</w:t>
      </w:r>
      <w:r w:rsidR="00F40215">
        <w:rPr>
          <w:rFonts w:ascii="Arial" w:hAnsi="Arial" w:cs="Arial"/>
          <w:bCs/>
          <w:sz w:val="22"/>
          <w:szCs w:val="22"/>
          <w:lang w:val="fr-FR"/>
        </w:rPr>
        <w:t>l, c</w:t>
      </w:r>
      <w:r w:rsidRPr="00F40215">
        <w:rPr>
          <w:rFonts w:ascii="Arial" w:hAnsi="Arial" w:cs="Arial"/>
          <w:bCs/>
          <w:sz w:val="22"/>
          <w:szCs w:val="22"/>
          <w:lang w:val="fr-FR"/>
        </w:rPr>
        <w:t>hoix d’orientation</w:t>
      </w:r>
      <w:r w:rsidR="00F40215">
        <w:rPr>
          <w:rFonts w:ascii="Arial" w:hAnsi="Arial" w:cs="Arial"/>
          <w:bCs/>
          <w:sz w:val="22"/>
          <w:szCs w:val="22"/>
          <w:lang w:val="fr-FR"/>
        </w:rPr>
        <w:t xml:space="preserve">, </w:t>
      </w:r>
      <w:r w:rsidR="0020581F">
        <w:rPr>
          <w:rFonts w:ascii="Arial" w:hAnsi="Arial" w:cs="Arial"/>
          <w:bCs/>
          <w:sz w:val="22"/>
          <w:szCs w:val="22"/>
          <w:lang w:val="fr-FR"/>
        </w:rPr>
        <w:t xml:space="preserve">contexte de </w:t>
      </w:r>
      <w:r w:rsidR="00F40215">
        <w:rPr>
          <w:rFonts w:ascii="Arial" w:hAnsi="Arial" w:cs="Arial"/>
          <w:bCs/>
          <w:sz w:val="22"/>
          <w:szCs w:val="22"/>
          <w:lang w:val="fr-FR"/>
        </w:rPr>
        <w:t>s</w:t>
      </w:r>
      <w:r w:rsidRPr="00F40215">
        <w:rPr>
          <w:rFonts w:ascii="Arial" w:hAnsi="Arial" w:cs="Arial"/>
          <w:bCs/>
          <w:sz w:val="22"/>
          <w:szCs w:val="22"/>
          <w:lang w:val="fr-FR"/>
        </w:rPr>
        <w:t>anté</w:t>
      </w:r>
      <w:r w:rsidR="00F40215">
        <w:rPr>
          <w:rFonts w:ascii="Arial" w:hAnsi="Arial" w:cs="Arial"/>
          <w:bCs/>
          <w:sz w:val="22"/>
          <w:szCs w:val="22"/>
          <w:lang w:val="fr-FR"/>
        </w:rPr>
        <w:t>-m</w:t>
      </w:r>
      <w:r w:rsidRPr="00F40215">
        <w:rPr>
          <w:rFonts w:ascii="Arial" w:hAnsi="Arial" w:cs="Arial"/>
          <w:bCs/>
          <w:sz w:val="22"/>
          <w:szCs w:val="22"/>
          <w:lang w:val="fr-FR"/>
        </w:rPr>
        <w:t>aladie</w:t>
      </w:r>
      <w:r w:rsidR="00F40215">
        <w:rPr>
          <w:rFonts w:ascii="Arial" w:hAnsi="Arial" w:cs="Arial"/>
          <w:bCs/>
          <w:sz w:val="22"/>
          <w:szCs w:val="22"/>
          <w:lang w:val="fr-FR"/>
        </w:rPr>
        <w:t>, s</w:t>
      </w:r>
      <w:r w:rsidR="0020581F">
        <w:rPr>
          <w:rFonts w:ascii="Arial" w:hAnsi="Arial" w:cs="Arial"/>
          <w:bCs/>
          <w:sz w:val="22"/>
          <w:szCs w:val="22"/>
          <w:lang w:val="fr-FR"/>
        </w:rPr>
        <w:t>ituation</w:t>
      </w:r>
      <w:r w:rsidR="00F40215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r w:rsidR="0020581F">
        <w:rPr>
          <w:rFonts w:ascii="Arial" w:hAnsi="Arial" w:cs="Arial"/>
          <w:bCs/>
          <w:sz w:val="22"/>
          <w:szCs w:val="22"/>
          <w:lang w:val="fr-FR"/>
        </w:rPr>
        <w:t>d’accompagnement</w:t>
      </w:r>
      <w:r w:rsidR="00F40215">
        <w:rPr>
          <w:rFonts w:ascii="Arial" w:hAnsi="Arial" w:cs="Arial"/>
          <w:bCs/>
          <w:sz w:val="22"/>
          <w:szCs w:val="22"/>
          <w:lang w:val="fr-FR"/>
        </w:rPr>
        <w:t xml:space="preserve"> (supervision),</w:t>
      </w:r>
      <w:r w:rsidR="008A4F5B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r w:rsidR="00F40215">
        <w:rPr>
          <w:rFonts w:ascii="Arial" w:hAnsi="Arial" w:cs="Arial"/>
          <w:bCs/>
          <w:sz w:val="22"/>
          <w:szCs w:val="22"/>
          <w:lang w:val="fr-FR"/>
        </w:rPr>
        <w:t>etc…</w:t>
      </w:r>
    </w:p>
    <w:p w14:paraId="79F44450" w14:textId="77777777" w:rsidR="0020581F" w:rsidRPr="007457EC" w:rsidRDefault="0020581F" w:rsidP="0020581F">
      <w:pPr>
        <w:jc w:val="both"/>
        <w:rPr>
          <w:rFonts w:ascii="Arial" w:hAnsi="Arial" w:cs="Arial"/>
          <w:b/>
          <w:sz w:val="22"/>
          <w:szCs w:val="22"/>
          <w:u w:val="single"/>
          <w:lang w:val="fr-FR"/>
        </w:rPr>
      </w:pPr>
    </w:p>
    <w:p w14:paraId="388266A6" w14:textId="7B5A3BB8" w:rsidR="0033186D" w:rsidRPr="0020581F" w:rsidRDefault="0033186D" w:rsidP="00812342">
      <w:pPr>
        <w:shd w:val="clear" w:color="auto" w:fill="F8F8F8"/>
        <w:jc w:val="both"/>
        <w:rPr>
          <w:rFonts w:ascii="Arial" w:hAnsi="Arial" w:cs="Arial"/>
          <w:bCs/>
          <w:sz w:val="22"/>
          <w:szCs w:val="22"/>
          <w:lang w:val="fr-FR"/>
        </w:rPr>
      </w:pPr>
      <w:r w:rsidRPr="007457EC">
        <w:rPr>
          <w:rFonts w:ascii="Arial" w:hAnsi="Arial" w:cs="Arial"/>
          <w:b/>
          <w:sz w:val="22"/>
          <w:szCs w:val="22"/>
          <w:u w:val="single"/>
          <w:lang w:val="fr-FR"/>
        </w:rPr>
        <w:t>Intervenante</w:t>
      </w:r>
      <w:r w:rsidRPr="007457EC">
        <w:rPr>
          <w:rFonts w:ascii="Arial" w:hAnsi="Arial" w:cs="Arial"/>
          <w:b/>
          <w:sz w:val="22"/>
          <w:szCs w:val="22"/>
          <w:lang w:val="fr-FR"/>
        </w:rPr>
        <w:t xml:space="preserve"> :</w:t>
      </w:r>
    </w:p>
    <w:p w14:paraId="38E8276E" w14:textId="7DF7F969" w:rsidR="005A3238" w:rsidRPr="007457EC" w:rsidRDefault="005A3238" w:rsidP="005A3238">
      <w:pPr>
        <w:jc w:val="both"/>
        <w:rPr>
          <w:rFonts w:ascii="Arial" w:hAnsi="Arial" w:cs="Arial"/>
          <w:sz w:val="22"/>
          <w:szCs w:val="22"/>
          <w:lang w:val="fr-FR"/>
        </w:rPr>
      </w:pPr>
      <w:r w:rsidRPr="007457EC">
        <w:rPr>
          <w:rFonts w:ascii="Arial" w:hAnsi="Arial" w:cs="Arial"/>
          <w:sz w:val="22"/>
          <w:szCs w:val="22"/>
          <w:lang w:val="fr-FR"/>
        </w:rPr>
        <w:t xml:space="preserve">Patricia Lecouflé, diplômée en </w:t>
      </w:r>
      <w:r>
        <w:rPr>
          <w:rFonts w:ascii="Arial" w:hAnsi="Arial" w:cs="Arial"/>
          <w:sz w:val="22"/>
          <w:szCs w:val="22"/>
          <w:lang w:val="fr-FR"/>
        </w:rPr>
        <w:t>« </w:t>
      </w:r>
      <w:r w:rsidRPr="007457EC">
        <w:rPr>
          <w:rFonts w:ascii="Arial" w:hAnsi="Arial" w:cs="Arial"/>
          <w:sz w:val="22"/>
          <w:szCs w:val="22"/>
          <w:lang w:val="fr-FR"/>
        </w:rPr>
        <w:t xml:space="preserve">Constellations </w:t>
      </w:r>
      <w:r>
        <w:rPr>
          <w:rFonts w:ascii="Arial" w:hAnsi="Arial" w:cs="Arial"/>
          <w:sz w:val="22"/>
          <w:szCs w:val="22"/>
          <w:lang w:val="fr-FR"/>
        </w:rPr>
        <w:t>f</w:t>
      </w:r>
      <w:r w:rsidRPr="007457EC">
        <w:rPr>
          <w:rFonts w:ascii="Arial" w:hAnsi="Arial" w:cs="Arial"/>
          <w:sz w:val="22"/>
          <w:szCs w:val="22"/>
          <w:lang w:val="fr-FR"/>
        </w:rPr>
        <w:t>amiliales</w:t>
      </w:r>
      <w:r>
        <w:rPr>
          <w:rFonts w:ascii="Arial" w:hAnsi="Arial" w:cs="Arial"/>
          <w:sz w:val="22"/>
          <w:szCs w:val="22"/>
          <w:lang w:val="fr-FR"/>
        </w:rPr>
        <w:t> »</w:t>
      </w:r>
      <w:r w:rsidRPr="007457EC">
        <w:rPr>
          <w:rFonts w:ascii="Arial" w:hAnsi="Arial" w:cs="Arial"/>
          <w:sz w:val="22"/>
          <w:szCs w:val="22"/>
          <w:lang w:val="fr-FR"/>
        </w:rPr>
        <w:t xml:space="preserve"> (Allemagne), </w:t>
      </w:r>
      <w:r>
        <w:rPr>
          <w:rFonts w:ascii="Arial" w:hAnsi="Arial" w:cs="Arial"/>
          <w:sz w:val="22"/>
          <w:szCs w:val="22"/>
          <w:lang w:val="fr-FR"/>
        </w:rPr>
        <w:t xml:space="preserve">formation continue en « Constellations systémiques » (Allemagne), </w:t>
      </w:r>
      <w:r w:rsidRPr="007457EC">
        <w:rPr>
          <w:rFonts w:ascii="Arial" w:hAnsi="Arial" w:cs="Arial"/>
          <w:sz w:val="22"/>
          <w:szCs w:val="22"/>
          <w:lang w:val="fr-FR"/>
        </w:rPr>
        <w:t>animatrice d</w:t>
      </w:r>
      <w:r>
        <w:rPr>
          <w:rFonts w:ascii="Arial" w:hAnsi="Arial" w:cs="Arial"/>
          <w:sz w:val="22"/>
          <w:szCs w:val="22"/>
          <w:lang w:val="fr-FR"/>
        </w:rPr>
        <w:t xml:space="preserve">’ateliers de constellations en groupe depuis 25 ans </w:t>
      </w:r>
      <w:r w:rsidRPr="007457EC">
        <w:rPr>
          <w:rFonts w:ascii="Arial" w:hAnsi="Arial" w:cs="Arial"/>
          <w:sz w:val="22"/>
          <w:szCs w:val="22"/>
          <w:lang w:val="fr-FR"/>
        </w:rPr>
        <w:t>(France, Suisse, Belgique),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Pr="007457EC">
        <w:rPr>
          <w:rFonts w:ascii="Arial" w:hAnsi="Arial" w:cs="Arial"/>
          <w:sz w:val="22"/>
          <w:szCs w:val="22"/>
          <w:lang w:val="fr-FR"/>
        </w:rPr>
        <w:t>intervenante en constellations dans le cadre de formations de thérapeutes, groupes de développement personnel</w:t>
      </w:r>
      <w:r>
        <w:rPr>
          <w:rFonts w:ascii="Arial" w:hAnsi="Arial" w:cs="Arial"/>
          <w:sz w:val="22"/>
          <w:szCs w:val="22"/>
          <w:lang w:val="fr-FR"/>
        </w:rPr>
        <w:t xml:space="preserve"> (France, Suisse)</w:t>
      </w:r>
      <w:r w:rsidRPr="007457EC">
        <w:rPr>
          <w:rFonts w:ascii="Arial" w:hAnsi="Arial" w:cs="Arial"/>
          <w:sz w:val="22"/>
          <w:szCs w:val="22"/>
          <w:lang w:val="fr-FR"/>
        </w:rPr>
        <w:t>.</w:t>
      </w:r>
      <w:r>
        <w:rPr>
          <w:rFonts w:ascii="Arial" w:hAnsi="Arial" w:cs="Arial"/>
          <w:sz w:val="22"/>
          <w:szCs w:val="22"/>
          <w:lang w:val="fr-FR"/>
        </w:rPr>
        <w:t xml:space="preserve"> C</w:t>
      </w:r>
      <w:r w:rsidRPr="007457EC">
        <w:rPr>
          <w:rFonts w:ascii="Arial" w:hAnsi="Arial" w:cs="Arial"/>
          <w:sz w:val="22"/>
          <w:szCs w:val="22"/>
          <w:lang w:val="fr-FR"/>
        </w:rPr>
        <w:t xml:space="preserve">onsultations individuelles </w:t>
      </w:r>
      <w:r>
        <w:rPr>
          <w:rFonts w:ascii="Arial" w:hAnsi="Arial" w:cs="Arial"/>
          <w:sz w:val="22"/>
          <w:szCs w:val="22"/>
          <w:lang w:val="fr-FR"/>
        </w:rPr>
        <w:t>en cabinet depuis 20 ans (</w:t>
      </w:r>
      <w:r w:rsidR="008A4F5B">
        <w:rPr>
          <w:rFonts w:ascii="Arial" w:hAnsi="Arial" w:cs="Arial"/>
          <w:sz w:val="22"/>
          <w:szCs w:val="22"/>
          <w:lang w:val="fr-FR"/>
        </w:rPr>
        <w:t xml:space="preserve">France, </w:t>
      </w:r>
      <w:r>
        <w:rPr>
          <w:rFonts w:ascii="Arial" w:hAnsi="Arial" w:cs="Arial"/>
          <w:sz w:val="22"/>
          <w:szCs w:val="22"/>
          <w:lang w:val="fr-FR"/>
        </w:rPr>
        <w:t xml:space="preserve">Suisse). </w:t>
      </w:r>
      <w:r w:rsidRPr="007457EC">
        <w:rPr>
          <w:rFonts w:ascii="Arial" w:hAnsi="Arial" w:cs="Arial"/>
          <w:sz w:val="22"/>
          <w:szCs w:val="22"/>
          <w:lang w:val="fr-FR"/>
        </w:rPr>
        <w:t>Ostéopathe diplômée (Angleterre).</w:t>
      </w:r>
    </w:p>
    <w:p w14:paraId="4D5E18C5" w14:textId="77777777" w:rsidR="0033186D" w:rsidRPr="007457EC" w:rsidRDefault="0033186D" w:rsidP="0033186D">
      <w:pPr>
        <w:jc w:val="both"/>
        <w:rPr>
          <w:rFonts w:ascii="Arial" w:hAnsi="Arial" w:cs="Arial"/>
          <w:b/>
          <w:sz w:val="22"/>
          <w:szCs w:val="22"/>
          <w:u w:val="single"/>
          <w:lang w:val="fr-FR"/>
        </w:rPr>
      </w:pPr>
    </w:p>
    <w:p w14:paraId="3982FB84" w14:textId="77777777" w:rsidR="008A4F5B" w:rsidRDefault="0033186D" w:rsidP="0033186D">
      <w:pPr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7457EC">
        <w:rPr>
          <w:rFonts w:ascii="Arial" w:hAnsi="Arial" w:cs="Arial"/>
          <w:b/>
          <w:sz w:val="22"/>
          <w:szCs w:val="22"/>
          <w:u w:val="single"/>
          <w:lang w:val="fr-FR"/>
        </w:rPr>
        <w:t>Public</w:t>
      </w:r>
      <w:r w:rsidRPr="007457EC">
        <w:rPr>
          <w:rFonts w:ascii="Arial" w:hAnsi="Arial" w:cs="Arial"/>
          <w:b/>
          <w:sz w:val="22"/>
          <w:szCs w:val="22"/>
          <w:lang w:val="fr-FR"/>
        </w:rPr>
        <w:t xml:space="preserve"> :</w:t>
      </w:r>
    </w:p>
    <w:p w14:paraId="640B2D3E" w14:textId="608FF96A" w:rsidR="0033186D" w:rsidRDefault="008A4F5B" w:rsidP="0033186D">
      <w:pPr>
        <w:jc w:val="both"/>
        <w:rPr>
          <w:rFonts w:ascii="Arial" w:hAnsi="Arial" w:cs="Arial"/>
          <w:bCs/>
          <w:sz w:val="22"/>
          <w:szCs w:val="22"/>
          <w:lang w:val="fr-FR"/>
        </w:rPr>
      </w:pPr>
      <w:r>
        <w:rPr>
          <w:rFonts w:ascii="Arial" w:hAnsi="Arial" w:cs="Arial"/>
          <w:bCs/>
          <w:sz w:val="22"/>
          <w:szCs w:val="22"/>
          <w:lang w:val="fr-FR"/>
        </w:rPr>
        <w:t>Tou</w:t>
      </w:r>
      <w:r w:rsidR="0033186D">
        <w:rPr>
          <w:rFonts w:ascii="Arial" w:hAnsi="Arial" w:cs="Arial"/>
          <w:bCs/>
          <w:sz w:val="22"/>
          <w:szCs w:val="22"/>
          <w:lang w:val="fr-FR"/>
        </w:rPr>
        <w:t>te personne</w:t>
      </w:r>
      <w:r>
        <w:rPr>
          <w:rFonts w:ascii="Arial" w:hAnsi="Arial" w:cs="Arial"/>
          <w:bCs/>
          <w:sz w:val="22"/>
          <w:szCs w:val="22"/>
          <w:lang w:val="fr-FR"/>
        </w:rPr>
        <w:t xml:space="preserve"> désireuse de faire un travail en constellations ou de faire l’expérience de la méthode.</w:t>
      </w:r>
    </w:p>
    <w:p w14:paraId="04153B20" w14:textId="44E43BAD" w:rsidR="0033186D" w:rsidRDefault="00814877" w:rsidP="0033186D">
      <w:pPr>
        <w:jc w:val="both"/>
        <w:rPr>
          <w:rFonts w:ascii="Arial" w:hAnsi="Arial" w:cs="Arial"/>
          <w:b/>
          <w:sz w:val="22"/>
          <w:szCs w:val="22"/>
          <w:lang w:val="fr-CH"/>
        </w:rPr>
      </w:pPr>
      <w:r w:rsidRPr="00814877">
        <w:rPr>
          <w:rFonts w:ascii="Arial" w:hAnsi="Arial" w:cs="Arial"/>
          <w:b/>
          <w:sz w:val="22"/>
          <w:szCs w:val="22"/>
          <w:lang w:val="fr-CH"/>
        </w:rPr>
        <w:t xml:space="preserve">Nombre de </w:t>
      </w:r>
      <w:proofErr w:type="spellStart"/>
      <w:r w:rsidRPr="00814877">
        <w:rPr>
          <w:rFonts w:ascii="Arial" w:hAnsi="Arial" w:cs="Arial"/>
          <w:b/>
          <w:sz w:val="22"/>
          <w:szCs w:val="22"/>
          <w:lang w:val="fr-CH"/>
        </w:rPr>
        <w:t>participant</w:t>
      </w:r>
      <w:r w:rsidR="006B4252">
        <w:rPr>
          <w:rFonts w:ascii="Arial" w:hAnsi="Arial" w:cs="Arial"/>
          <w:b/>
          <w:sz w:val="22"/>
          <w:szCs w:val="22"/>
          <w:lang w:val="fr-CH"/>
        </w:rPr>
        <w:t>.</w:t>
      </w:r>
      <w:proofErr w:type="gramStart"/>
      <w:r w:rsidRPr="00814877">
        <w:rPr>
          <w:rFonts w:ascii="Arial" w:hAnsi="Arial" w:cs="Arial"/>
          <w:b/>
          <w:sz w:val="22"/>
          <w:szCs w:val="22"/>
          <w:lang w:val="fr-CH"/>
        </w:rPr>
        <w:t>e.s</w:t>
      </w:r>
      <w:proofErr w:type="spellEnd"/>
      <w:proofErr w:type="gramEnd"/>
      <w:r w:rsidRPr="00226158">
        <w:rPr>
          <w:rFonts w:ascii="Arial" w:hAnsi="Arial" w:cs="Arial"/>
          <w:b/>
          <w:sz w:val="22"/>
          <w:szCs w:val="22"/>
          <w:lang w:val="fr-CH"/>
        </w:rPr>
        <w:t xml:space="preserve"> :</w:t>
      </w:r>
      <w:r w:rsidRPr="00814877">
        <w:rPr>
          <w:rFonts w:ascii="Arial" w:hAnsi="Arial" w:cs="Arial"/>
          <w:b/>
          <w:sz w:val="22"/>
          <w:szCs w:val="22"/>
          <w:lang w:val="fr-CH"/>
        </w:rPr>
        <w:t xml:space="preserve"> 12 à 2</w:t>
      </w:r>
      <w:r w:rsidR="00203557">
        <w:rPr>
          <w:rFonts w:ascii="Arial" w:hAnsi="Arial" w:cs="Arial"/>
          <w:b/>
          <w:sz w:val="22"/>
          <w:szCs w:val="22"/>
          <w:lang w:val="fr-CH"/>
        </w:rPr>
        <w:t>2</w:t>
      </w:r>
      <w:r w:rsidR="00226158">
        <w:rPr>
          <w:rFonts w:ascii="Arial" w:hAnsi="Arial" w:cs="Arial"/>
          <w:b/>
          <w:sz w:val="22"/>
          <w:szCs w:val="22"/>
          <w:lang w:val="fr-CH"/>
        </w:rPr>
        <w:t xml:space="preserve">, </w:t>
      </w:r>
      <w:r w:rsidRPr="00814877">
        <w:rPr>
          <w:rFonts w:ascii="Arial" w:hAnsi="Arial" w:cs="Arial"/>
          <w:b/>
          <w:sz w:val="22"/>
          <w:szCs w:val="22"/>
          <w:lang w:val="fr-CH"/>
        </w:rPr>
        <w:t>dont 8 à 10 avec constellation et 4 à 1</w:t>
      </w:r>
      <w:r w:rsidR="00203557">
        <w:rPr>
          <w:rFonts w:ascii="Arial" w:hAnsi="Arial" w:cs="Arial"/>
          <w:b/>
          <w:sz w:val="22"/>
          <w:szCs w:val="22"/>
          <w:lang w:val="fr-CH"/>
        </w:rPr>
        <w:t>2</w:t>
      </w:r>
      <w:r w:rsidRPr="00814877">
        <w:rPr>
          <w:rFonts w:ascii="Arial" w:hAnsi="Arial" w:cs="Arial"/>
          <w:b/>
          <w:sz w:val="22"/>
          <w:szCs w:val="22"/>
          <w:lang w:val="fr-CH"/>
        </w:rPr>
        <w:t xml:space="preserve"> sans constellation</w:t>
      </w:r>
      <w:r w:rsidRPr="00814877">
        <w:rPr>
          <w:rFonts w:ascii="Arial" w:hAnsi="Arial" w:cs="Arial"/>
          <w:bCs/>
          <w:sz w:val="22"/>
          <w:szCs w:val="22"/>
          <w:lang w:val="fr-CH"/>
        </w:rPr>
        <w:t>.</w:t>
      </w:r>
    </w:p>
    <w:p w14:paraId="2076D9DA" w14:textId="77777777" w:rsidR="00814877" w:rsidRPr="00814877" w:rsidRDefault="00814877" w:rsidP="0033186D">
      <w:pPr>
        <w:jc w:val="both"/>
        <w:rPr>
          <w:rFonts w:ascii="Arial" w:hAnsi="Arial" w:cs="Arial"/>
          <w:sz w:val="22"/>
          <w:szCs w:val="22"/>
          <w:lang w:val="fr-CH"/>
        </w:rPr>
      </w:pPr>
    </w:p>
    <w:p w14:paraId="5172E4EE" w14:textId="77777777" w:rsidR="00F46E22" w:rsidRDefault="0033186D" w:rsidP="005A3238">
      <w:pPr>
        <w:jc w:val="both"/>
        <w:rPr>
          <w:rFonts w:ascii="Arial" w:hAnsi="Arial" w:cs="Arial"/>
          <w:sz w:val="22"/>
          <w:szCs w:val="22"/>
          <w:lang w:val="fr-FR"/>
        </w:rPr>
      </w:pPr>
      <w:proofErr w:type="spellStart"/>
      <w:r w:rsidRPr="00F278BE">
        <w:rPr>
          <w:rFonts w:ascii="Arial" w:hAnsi="Arial" w:cs="Arial"/>
          <w:b/>
          <w:sz w:val="22"/>
          <w:szCs w:val="22"/>
          <w:u w:val="single"/>
          <w:lang w:val="fr-FR"/>
        </w:rPr>
        <w:t>Pré-requis</w:t>
      </w:r>
      <w:proofErr w:type="spellEnd"/>
      <w:r w:rsidRPr="00F278BE">
        <w:rPr>
          <w:rFonts w:ascii="Arial" w:hAnsi="Arial" w:cs="Arial"/>
          <w:b/>
          <w:sz w:val="22"/>
          <w:szCs w:val="22"/>
          <w:lang w:val="fr-FR"/>
        </w:rPr>
        <w:t xml:space="preserve"> :</w:t>
      </w:r>
      <w:r w:rsidRPr="00F278BE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43AA0795" w14:textId="583E34CA" w:rsidR="00016D9D" w:rsidRDefault="009866C0" w:rsidP="005A3238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Atelier ouvert à tout public. Aucun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pré-requis</w:t>
      </w:r>
      <w:proofErr w:type="spellEnd"/>
      <w:r>
        <w:rPr>
          <w:rFonts w:ascii="Arial" w:hAnsi="Arial" w:cs="Arial"/>
          <w:sz w:val="22"/>
          <w:szCs w:val="22"/>
          <w:lang w:val="fr-FR"/>
        </w:rPr>
        <w:t>, sauf u</w:t>
      </w:r>
      <w:r w:rsidR="005A3238" w:rsidRPr="005A3238">
        <w:rPr>
          <w:rFonts w:ascii="Arial" w:hAnsi="Arial" w:cs="Arial"/>
          <w:sz w:val="22"/>
          <w:szCs w:val="22"/>
          <w:lang w:val="fr-FR"/>
        </w:rPr>
        <w:t xml:space="preserve">n </w:t>
      </w:r>
      <w:r w:rsidR="00582716">
        <w:rPr>
          <w:rFonts w:ascii="Arial" w:hAnsi="Arial" w:cs="Arial"/>
          <w:sz w:val="22"/>
          <w:szCs w:val="22"/>
          <w:lang w:val="fr-FR"/>
        </w:rPr>
        <w:t xml:space="preserve">échange </w:t>
      </w:r>
      <w:r w:rsidR="00B8218F">
        <w:rPr>
          <w:rFonts w:ascii="Arial" w:hAnsi="Arial" w:cs="Arial"/>
          <w:sz w:val="22"/>
          <w:szCs w:val="22"/>
          <w:lang w:val="fr-FR"/>
        </w:rPr>
        <w:t>préalable (</w:t>
      </w:r>
      <w:r w:rsidR="00582716">
        <w:rPr>
          <w:rFonts w:ascii="Arial" w:hAnsi="Arial" w:cs="Arial"/>
          <w:sz w:val="22"/>
          <w:szCs w:val="22"/>
          <w:lang w:val="fr-FR"/>
        </w:rPr>
        <w:t>par mail et/ou par téléphone)</w:t>
      </w:r>
      <w:r w:rsidR="00B8218F" w:rsidRPr="005A3238">
        <w:rPr>
          <w:rFonts w:ascii="Arial" w:hAnsi="Arial" w:cs="Arial"/>
          <w:sz w:val="22"/>
          <w:szCs w:val="22"/>
          <w:lang w:val="fr-FR"/>
        </w:rPr>
        <w:t xml:space="preserve"> </w:t>
      </w:r>
      <w:r w:rsidR="00016D9D">
        <w:rPr>
          <w:rFonts w:ascii="Arial" w:hAnsi="Arial" w:cs="Arial"/>
          <w:sz w:val="22"/>
          <w:szCs w:val="22"/>
          <w:lang w:val="fr-FR"/>
        </w:rPr>
        <w:t>avec</w:t>
      </w:r>
      <w:r w:rsidR="00B8218F">
        <w:rPr>
          <w:rFonts w:ascii="Arial" w:hAnsi="Arial" w:cs="Arial"/>
          <w:sz w:val="22"/>
          <w:szCs w:val="22"/>
          <w:lang w:val="fr-FR"/>
        </w:rPr>
        <w:t xml:space="preserve"> l’intervenante</w:t>
      </w:r>
      <w:r w:rsidR="00A60D25">
        <w:rPr>
          <w:rFonts w:ascii="Arial" w:hAnsi="Arial" w:cs="Arial"/>
          <w:sz w:val="22"/>
          <w:szCs w:val="22"/>
          <w:lang w:val="fr-FR"/>
        </w:rPr>
        <w:t>.</w:t>
      </w:r>
      <w:r w:rsidR="002A727A">
        <w:rPr>
          <w:rFonts w:ascii="Arial" w:hAnsi="Arial" w:cs="Arial"/>
          <w:sz w:val="22"/>
          <w:szCs w:val="22"/>
          <w:lang w:val="fr-FR"/>
        </w:rPr>
        <w:t xml:space="preserve"> </w:t>
      </w:r>
      <w:r w:rsidR="002608D2">
        <w:rPr>
          <w:rFonts w:ascii="Arial" w:hAnsi="Arial" w:cs="Arial"/>
          <w:sz w:val="22"/>
          <w:szCs w:val="22"/>
          <w:lang w:val="fr-FR"/>
        </w:rPr>
        <w:t xml:space="preserve">Voir </w:t>
      </w:r>
      <w:r w:rsidR="00016D9D">
        <w:rPr>
          <w:rFonts w:ascii="Arial" w:hAnsi="Arial" w:cs="Arial"/>
          <w:sz w:val="22"/>
          <w:szCs w:val="22"/>
          <w:lang w:val="fr-FR"/>
        </w:rPr>
        <w:t>les modalités d’inscription.</w:t>
      </w:r>
    </w:p>
    <w:p w14:paraId="3735FA20" w14:textId="77777777" w:rsidR="00762A62" w:rsidRDefault="00762A62" w:rsidP="005A3238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7E52F853" w14:textId="62AAF99E" w:rsidR="0033186D" w:rsidRPr="00F278BE" w:rsidRDefault="0033186D" w:rsidP="0033186D">
      <w:pPr>
        <w:jc w:val="both"/>
        <w:rPr>
          <w:rFonts w:ascii="Arial" w:hAnsi="Arial" w:cs="Arial"/>
          <w:sz w:val="22"/>
          <w:szCs w:val="22"/>
          <w:lang w:val="fr-FR"/>
        </w:rPr>
      </w:pPr>
      <w:r w:rsidRPr="00F278BE">
        <w:rPr>
          <w:rFonts w:ascii="Arial" w:hAnsi="Arial" w:cs="Arial"/>
          <w:b/>
          <w:sz w:val="22"/>
          <w:szCs w:val="22"/>
          <w:u w:val="single"/>
          <w:lang w:val="fr-FR"/>
        </w:rPr>
        <w:t>Lieu</w:t>
      </w:r>
      <w:r w:rsidRPr="00F278BE">
        <w:rPr>
          <w:rFonts w:ascii="Arial" w:hAnsi="Arial" w:cs="Arial"/>
          <w:b/>
          <w:sz w:val="22"/>
          <w:szCs w:val="22"/>
          <w:lang w:val="fr-FR"/>
        </w:rPr>
        <w:t xml:space="preserve"> :</w:t>
      </w:r>
      <w:r>
        <w:rPr>
          <w:rFonts w:ascii="Arial" w:hAnsi="Arial" w:cs="Arial"/>
          <w:sz w:val="22"/>
          <w:szCs w:val="22"/>
          <w:lang w:val="fr-FR"/>
        </w:rPr>
        <w:t> </w:t>
      </w:r>
      <w:r w:rsidR="00F93552">
        <w:rPr>
          <w:rFonts w:ascii="Arial" w:hAnsi="Arial" w:cs="Arial"/>
          <w:sz w:val="22"/>
          <w:szCs w:val="22"/>
          <w:lang w:val="fr-FR"/>
        </w:rPr>
        <w:t>S</w:t>
      </w:r>
      <w:r w:rsidR="008A4F5B">
        <w:rPr>
          <w:rFonts w:ascii="Arial" w:hAnsi="Arial" w:cs="Arial"/>
          <w:sz w:val="22"/>
          <w:szCs w:val="22"/>
          <w:lang w:val="fr-FR"/>
        </w:rPr>
        <w:t>alle 123 Soleil</w:t>
      </w:r>
      <w:r w:rsidR="00F93552">
        <w:rPr>
          <w:rFonts w:ascii="Arial" w:hAnsi="Arial" w:cs="Arial"/>
          <w:sz w:val="22"/>
          <w:szCs w:val="22"/>
          <w:lang w:val="fr-FR"/>
        </w:rPr>
        <w:t>, 12 place Jean Jaurès, 13410 Lambesc</w:t>
      </w:r>
    </w:p>
    <w:p w14:paraId="500D73AC" w14:textId="77777777" w:rsidR="0033186D" w:rsidRPr="00F278BE" w:rsidRDefault="0033186D" w:rsidP="0033186D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2F1B8080" w14:textId="77777777" w:rsidR="0033186D" w:rsidRPr="00CE624D" w:rsidRDefault="0033186D" w:rsidP="0033186D">
      <w:pPr>
        <w:jc w:val="both"/>
        <w:rPr>
          <w:rFonts w:ascii="Arial" w:hAnsi="Arial" w:cs="Arial"/>
          <w:b/>
          <w:sz w:val="22"/>
          <w:szCs w:val="22"/>
          <w:u w:val="single"/>
          <w:lang w:val="fr-FR"/>
        </w:rPr>
      </w:pPr>
      <w:r w:rsidRPr="00F278BE">
        <w:rPr>
          <w:rFonts w:ascii="Arial" w:hAnsi="Arial" w:cs="Arial"/>
          <w:b/>
          <w:sz w:val="22"/>
          <w:szCs w:val="22"/>
          <w:u w:val="single"/>
          <w:lang w:val="fr-FR"/>
        </w:rPr>
        <w:t>Dates et horaires</w:t>
      </w:r>
      <w:r w:rsidRPr="00CE624D">
        <w:rPr>
          <w:rFonts w:ascii="Arial" w:hAnsi="Arial" w:cs="Arial"/>
          <w:b/>
          <w:sz w:val="22"/>
          <w:szCs w:val="22"/>
          <w:lang w:val="fr-FR"/>
        </w:rPr>
        <w:t xml:space="preserve"> :</w:t>
      </w:r>
    </w:p>
    <w:p w14:paraId="7AAACE0A" w14:textId="2CDCD778" w:rsidR="00971199" w:rsidRDefault="00B93FAD" w:rsidP="005258E7">
      <w:pPr>
        <w:suppressLineNumbers/>
        <w:outlineLvl w:val="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Vendredi </w:t>
      </w:r>
      <w:r w:rsidR="00614520">
        <w:rPr>
          <w:rFonts w:ascii="Arial" w:hAnsi="Arial" w:cs="Arial"/>
          <w:sz w:val="22"/>
          <w:szCs w:val="22"/>
          <w:lang w:val="fr-FR"/>
        </w:rPr>
        <w:t xml:space="preserve">3 octobre </w:t>
      </w:r>
      <w:r w:rsidR="0033186D" w:rsidRPr="00322DE7">
        <w:rPr>
          <w:rFonts w:ascii="Arial" w:hAnsi="Arial" w:cs="Arial"/>
          <w:sz w:val="22"/>
          <w:szCs w:val="22"/>
          <w:lang w:val="fr-FR"/>
        </w:rPr>
        <w:t>de 1</w:t>
      </w:r>
      <w:r>
        <w:rPr>
          <w:rFonts w:ascii="Arial" w:hAnsi="Arial" w:cs="Arial"/>
          <w:sz w:val="22"/>
          <w:szCs w:val="22"/>
          <w:lang w:val="fr-FR"/>
        </w:rPr>
        <w:t>9</w:t>
      </w:r>
      <w:r w:rsidR="0033186D" w:rsidRPr="00322DE7">
        <w:rPr>
          <w:rFonts w:ascii="Arial" w:hAnsi="Arial" w:cs="Arial"/>
          <w:sz w:val="22"/>
          <w:szCs w:val="22"/>
          <w:lang w:val="fr-FR"/>
        </w:rPr>
        <w:t>h</w:t>
      </w:r>
      <w:r>
        <w:rPr>
          <w:rFonts w:ascii="Arial" w:hAnsi="Arial" w:cs="Arial"/>
          <w:sz w:val="22"/>
          <w:szCs w:val="22"/>
          <w:lang w:val="fr-FR"/>
        </w:rPr>
        <w:t>0</w:t>
      </w:r>
      <w:r w:rsidR="0033186D" w:rsidRPr="00322DE7">
        <w:rPr>
          <w:rFonts w:ascii="Arial" w:hAnsi="Arial" w:cs="Arial"/>
          <w:sz w:val="22"/>
          <w:szCs w:val="22"/>
          <w:lang w:val="fr-FR"/>
        </w:rPr>
        <w:t xml:space="preserve">0 à </w:t>
      </w:r>
      <w:r>
        <w:rPr>
          <w:rFonts w:ascii="Arial" w:hAnsi="Arial" w:cs="Arial"/>
          <w:sz w:val="22"/>
          <w:szCs w:val="22"/>
          <w:lang w:val="fr-FR"/>
        </w:rPr>
        <w:t>22h00</w:t>
      </w:r>
      <w:r w:rsidR="0033186D" w:rsidRPr="00322DE7">
        <w:rPr>
          <w:rFonts w:ascii="Arial" w:hAnsi="Arial" w:cs="Arial"/>
          <w:sz w:val="22"/>
          <w:szCs w:val="22"/>
          <w:lang w:val="fr-FR"/>
        </w:rPr>
        <w:t xml:space="preserve">, </w:t>
      </w:r>
      <w:r>
        <w:rPr>
          <w:rFonts w:ascii="Arial" w:hAnsi="Arial" w:cs="Arial"/>
          <w:sz w:val="22"/>
          <w:szCs w:val="22"/>
          <w:lang w:val="fr-FR"/>
        </w:rPr>
        <w:t>sam</w:t>
      </w:r>
      <w:r w:rsidR="0033186D" w:rsidRPr="00322DE7">
        <w:rPr>
          <w:rFonts w:ascii="Arial" w:hAnsi="Arial" w:cs="Arial"/>
          <w:sz w:val="22"/>
          <w:szCs w:val="22"/>
          <w:lang w:val="fr-FR"/>
        </w:rPr>
        <w:t>edi</w:t>
      </w:r>
      <w:r w:rsidR="00614520">
        <w:rPr>
          <w:rFonts w:ascii="Arial" w:hAnsi="Arial" w:cs="Arial"/>
          <w:sz w:val="22"/>
          <w:szCs w:val="22"/>
          <w:lang w:val="fr-FR"/>
        </w:rPr>
        <w:t xml:space="preserve"> 4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="00614520">
        <w:rPr>
          <w:rFonts w:ascii="Arial" w:hAnsi="Arial" w:cs="Arial"/>
          <w:sz w:val="22"/>
          <w:szCs w:val="22"/>
          <w:lang w:val="fr-FR"/>
        </w:rPr>
        <w:t xml:space="preserve">octobre </w:t>
      </w:r>
      <w:r w:rsidR="0033186D" w:rsidRPr="00322DE7">
        <w:rPr>
          <w:rFonts w:ascii="Arial" w:hAnsi="Arial" w:cs="Arial"/>
          <w:sz w:val="22"/>
          <w:szCs w:val="22"/>
          <w:lang w:val="fr-FR"/>
        </w:rPr>
        <w:t xml:space="preserve">de </w:t>
      </w:r>
      <w:r w:rsidR="003A35D5">
        <w:rPr>
          <w:rFonts w:ascii="Arial" w:hAnsi="Arial" w:cs="Arial"/>
          <w:sz w:val="22"/>
          <w:szCs w:val="22"/>
          <w:lang w:val="fr-FR"/>
        </w:rPr>
        <w:t>10</w:t>
      </w:r>
      <w:r w:rsidR="0033186D" w:rsidRPr="00322DE7">
        <w:rPr>
          <w:rFonts w:ascii="Arial" w:hAnsi="Arial" w:cs="Arial"/>
          <w:sz w:val="22"/>
          <w:szCs w:val="22"/>
          <w:lang w:val="fr-FR"/>
        </w:rPr>
        <w:t>h</w:t>
      </w:r>
      <w:r w:rsidR="003A35D5">
        <w:rPr>
          <w:rFonts w:ascii="Arial" w:hAnsi="Arial" w:cs="Arial"/>
          <w:sz w:val="22"/>
          <w:szCs w:val="22"/>
          <w:lang w:val="fr-FR"/>
        </w:rPr>
        <w:t>0</w:t>
      </w:r>
      <w:r w:rsidR="0033186D" w:rsidRPr="00322DE7">
        <w:rPr>
          <w:rFonts w:ascii="Arial" w:hAnsi="Arial" w:cs="Arial"/>
          <w:sz w:val="22"/>
          <w:szCs w:val="22"/>
          <w:lang w:val="fr-FR"/>
        </w:rPr>
        <w:t>0 à 1</w:t>
      </w:r>
      <w:r w:rsidR="003A35D5">
        <w:rPr>
          <w:rFonts w:ascii="Arial" w:hAnsi="Arial" w:cs="Arial"/>
          <w:sz w:val="22"/>
          <w:szCs w:val="22"/>
          <w:lang w:val="fr-FR"/>
        </w:rPr>
        <w:t>9</w:t>
      </w:r>
      <w:r w:rsidR="0033186D" w:rsidRPr="00322DE7">
        <w:rPr>
          <w:rFonts w:ascii="Arial" w:hAnsi="Arial" w:cs="Arial"/>
          <w:sz w:val="22"/>
          <w:szCs w:val="22"/>
          <w:lang w:val="fr-FR"/>
        </w:rPr>
        <w:t>h</w:t>
      </w:r>
      <w:r w:rsidR="003A35D5">
        <w:rPr>
          <w:rFonts w:ascii="Arial" w:hAnsi="Arial" w:cs="Arial"/>
          <w:sz w:val="22"/>
          <w:szCs w:val="22"/>
          <w:lang w:val="fr-FR"/>
        </w:rPr>
        <w:t>0</w:t>
      </w:r>
      <w:r w:rsidR="0033186D" w:rsidRPr="00322DE7">
        <w:rPr>
          <w:rFonts w:ascii="Arial" w:hAnsi="Arial" w:cs="Arial"/>
          <w:sz w:val="22"/>
          <w:szCs w:val="22"/>
          <w:lang w:val="fr-FR"/>
        </w:rPr>
        <w:t>0 et</w:t>
      </w:r>
      <w:r w:rsidR="00062B60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>dimanche</w:t>
      </w:r>
      <w:r w:rsidR="0033186D" w:rsidRPr="00322DE7">
        <w:rPr>
          <w:rFonts w:ascii="Arial" w:hAnsi="Arial" w:cs="Arial"/>
          <w:sz w:val="22"/>
          <w:szCs w:val="22"/>
          <w:lang w:val="fr-FR"/>
        </w:rPr>
        <w:t xml:space="preserve"> </w:t>
      </w:r>
      <w:r w:rsidR="00614520">
        <w:rPr>
          <w:rFonts w:ascii="Arial" w:hAnsi="Arial" w:cs="Arial"/>
          <w:sz w:val="22"/>
          <w:szCs w:val="22"/>
          <w:lang w:val="fr-FR"/>
        </w:rPr>
        <w:t>5 octo</w:t>
      </w:r>
      <w:r>
        <w:rPr>
          <w:rFonts w:ascii="Arial" w:hAnsi="Arial" w:cs="Arial"/>
          <w:sz w:val="22"/>
          <w:szCs w:val="22"/>
          <w:lang w:val="fr-FR"/>
        </w:rPr>
        <w:t>bre</w:t>
      </w:r>
      <w:r w:rsidR="0033186D" w:rsidRPr="00322DE7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 xml:space="preserve">2025 </w:t>
      </w:r>
      <w:r w:rsidR="0033186D" w:rsidRPr="00322DE7">
        <w:rPr>
          <w:rFonts w:ascii="Arial" w:hAnsi="Arial" w:cs="Arial"/>
          <w:sz w:val="22"/>
          <w:szCs w:val="22"/>
          <w:lang w:val="fr-FR"/>
        </w:rPr>
        <w:t>de 9h</w:t>
      </w:r>
      <w:r>
        <w:rPr>
          <w:rFonts w:ascii="Arial" w:hAnsi="Arial" w:cs="Arial"/>
          <w:sz w:val="22"/>
          <w:szCs w:val="22"/>
          <w:lang w:val="fr-FR"/>
        </w:rPr>
        <w:t>0</w:t>
      </w:r>
      <w:r w:rsidR="0033186D" w:rsidRPr="00322DE7">
        <w:rPr>
          <w:rFonts w:ascii="Arial" w:hAnsi="Arial" w:cs="Arial"/>
          <w:sz w:val="22"/>
          <w:szCs w:val="22"/>
          <w:lang w:val="fr-FR"/>
        </w:rPr>
        <w:t>0 à 1</w:t>
      </w:r>
      <w:r>
        <w:rPr>
          <w:rFonts w:ascii="Arial" w:hAnsi="Arial" w:cs="Arial"/>
          <w:sz w:val="22"/>
          <w:szCs w:val="22"/>
          <w:lang w:val="fr-FR"/>
        </w:rPr>
        <w:t>7</w:t>
      </w:r>
      <w:r w:rsidR="0033186D" w:rsidRPr="00322DE7">
        <w:rPr>
          <w:rFonts w:ascii="Arial" w:hAnsi="Arial" w:cs="Arial"/>
          <w:sz w:val="22"/>
          <w:szCs w:val="22"/>
          <w:lang w:val="fr-FR"/>
        </w:rPr>
        <w:t>h</w:t>
      </w:r>
      <w:r>
        <w:rPr>
          <w:rFonts w:ascii="Arial" w:hAnsi="Arial" w:cs="Arial"/>
          <w:sz w:val="22"/>
          <w:szCs w:val="22"/>
          <w:lang w:val="fr-FR"/>
        </w:rPr>
        <w:t>0</w:t>
      </w:r>
      <w:r w:rsidR="0033186D" w:rsidRPr="00322DE7">
        <w:rPr>
          <w:rFonts w:ascii="Arial" w:hAnsi="Arial" w:cs="Arial"/>
          <w:sz w:val="22"/>
          <w:szCs w:val="22"/>
          <w:lang w:val="fr-FR"/>
        </w:rPr>
        <w:t>0</w:t>
      </w:r>
      <w:r w:rsidR="00C47D2E">
        <w:rPr>
          <w:rFonts w:ascii="Arial" w:hAnsi="Arial" w:cs="Arial"/>
          <w:sz w:val="22"/>
          <w:szCs w:val="22"/>
          <w:lang w:val="fr-FR"/>
        </w:rPr>
        <w:t>, soit 18 heures</w:t>
      </w:r>
      <w:r w:rsidR="0033186D" w:rsidRPr="00322DE7">
        <w:rPr>
          <w:rFonts w:ascii="Arial" w:hAnsi="Arial" w:cs="Arial"/>
          <w:sz w:val="22"/>
          <w:szCs w:val="22"/>
          <w:lang w:val="fr-FR"/>
        </w:rPr>
        <w:t>.</w:t>
      </w:r>
    </w:p>
    <w:p w14:paraId="4AE47358" w14:textId="3929DF92" w:rsidR="008F5548" w:rsidRDefault="005C70D7" w:rsidP="005C70D7">
      <w:pPr>
        <w:suppressAutoHyphens w:val="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br w:type="page"/>
      </w:r>
    </w:p>
    <w:p w14:paraId="0C015C5B" w14:textId="67517A37" w:rsidR="0033186D" w:rsidRPr="00F278BE" w:rsidRDefault="0033186D" w:rsidP="0033186D">
      <w:pPr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CE624D">
        <w:rPr>
          <w:rFonts w:ascii="Arial" w:hAnsi="Arial" w:cs="Arial"/>
          <w:b/>
          <w:color w:val="auto"/>
          <w:sz w:val="22"/>
          <w:szCs w:val="22"/>
          <w:u w:val="single"/>
          <w:lang w:val="fr-FR"/>
        </w:rPr>
        <w:lastRenderedPageBreak/>
        <w:t>Objec</w:t>
      </w:r>
      <w:r w:rsidRPr="00F278BE">
        <w:rPr>
          <w:rFonts w:ascii="Arial" w:hAnsi="Arial" w:cs="Arial"/>
          <w:b/>
          <w:sz w:val="22"/>
          <w:szCs w:val="22"/>
          <w:u w:val="single"/>
          <w:lang w:val="fr-FR"/>
        </w:rPr>
        <w:t>tifs</w:t>
      </w:r>
      <w:r w:rsidRPr="00F278BE">
        <w:rPr>
          <w:rFonts w:ascii="Arial" w:hAnsi="Arial" w:cs="Arial"/>
          <w:b/>
          <w:sz w:val="22"/>
          <w:szCs w:val="22"/>
          <w:lang w:val="fr-FR"/>
        </w:rPr>
        <w:t> :</w:t>
      </w:r>
    </w:p>
    <w:p w14:paraId="2AEB8170" w14:textId="341EE905" w:rsidR="005A3238" w:rsidRDefault="005A3238" w:rsidP="005A3238">
      <w:pPr>
        <w:jc w:val="both"/>
        <w:rPr>
          <w:rFonts w:ascii="Arial" w:hAnsi="Arial" w:cs="Arial"/>
          <w:sz w:val="22"/>
          <w:szCs w:val="22"/>
          <w:lang w:val="fr-FR"/>
        </w:rPr>
      </w:pPr>
      <w:r w:rsidRPr="00CE624D">
        <w:rPr>
          <w:rFonts w:ascii="Arial" w:hAnsi="Arial" w:cs="Arial"/>
          <w:sz w:val="22"/>
          <w:szCs w:val="22"/>
          <w:lang w:val="fr-FR"/>
        </w:rPr>
        <w:t xml:space="preserve">• Appréhender sa propre problématique </w:t>
      </w:r>
      <w:r>
        <w:rPr>
          <w:rFonts w:ascii="Arial" w:hAnsi="Arial" w:cs="Arial"/>
          <w:sz w:val="22"/>
          <w:szCs w:val="22"/>
          <w:lang w:val="fr-FR"/>
        </w:rPr>
        <w:t xml:space="preserve">par le biais </w:t>
      </w:r>
      <w:r w:rsidRPr="00CE624D">
        <w:rPr>
          <w:rFonts w:ascii="Arial" w:hAnsi="Arial" w:cs="Arial"/>
          <w:sz w:val="22"/>
          <w:szCs w:val="22"/>
          <w:lang w:val="fr-FR"/>
        </w:rPr>
        <w:t>des constellations</w:t>
      </w:r>
      <w:r w:rsidR="003A35D5">
        <w:rPr>
          <w:rFonts w:ascii="Arial" w:hAnsi="Arial" w:cs="Arial"/>
          <w:sz w:val="22"/>
          <w:szCs w:val="22"/>
          <w:lang w:val="fr-FR"/>
        </w:rPr>
        <w:t xml:space="preserve"> en groupe (</w:t>
      </w:r>
      <w:r w:rsidR="00947420">
        <w:rPr>
          <w:rFonts w:ascii="Arial" w:hAnsi="Arial" w:cs="Arial"/>
          <w:sz w:val="22"/>
          <w:szCs w:val="22"/>
          <w:lang w:val="fr-FR"/>
        </w:rPr>
        <w:t>en option</w:t>
      </w:r>
      <w:r w:rsidR="003A35D5">
        <w:rPr>
          <w:rFonts w:ascii="Arial" w:hAnsi="Arial" w:cs="Arial"/>
          <w:sz w:val="22"/>
          <w:szCs w:val="22"/>
          <w:lang w:val="fr-FR"/>
        </w:rPr>
        <w:t>)</w:t>
      </w:r>
      <w:r w:rsidR="00762A62">
        <w:rPr>
          <w:rFonts w:ascii="Arial" w:hAnsi="Arial" w:cs="Arial"/>
          <w:sz w:val="22"/>
          <w:szCs w:val="22"/>
          <w:lang w:val="fr-FR"/>
        </w:rPr>
        <w:t>,</w:t>
      </w:r>
      <w:r w:rsidRPr="00CE624D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56EF45B3" w14:textId="303AEE09" w:rsidR="00762A62" w:rsidRDefault="00762A62" w:rsidP="00762A62">
      <w:pPr>
        <w:jc w:val="both"/>
        <w:rPr>
          <w:rFonts w:ascii="Arial" w:hAnsi="Arial" w:cs="Arial"/>
          <w:sz w:val="22"/>
          <w:szCs w:val="22"/>
          <w:lang w:val="fr-FR"/>
        </w:rPr>
      </w:pPr>
      <w:r w:rsidRPr="00CE624D">
        <w:rPr>
          <w:rFonts w:ascii="Arial" w:hAnsi="Arial" w:cs="Arial"/>
          <w:sz w:val="22"/>
          <w:szCs w:val="22"/>
          <w:lang w:val="fr-FR"/>
        </w:rPr>
        <w:t>• Faire l’expérience des constellations</w:t>
      </w:r>
      <w:r w:rsidR="004152C0">
        <w:rPr>
          <w:rFonts w:ascii="Arial" w:hAnsi="Arial" w:cs="Arial"/>
          <w:sz w:val="22"/>
          <w:szCs w:val="22"/>
          <w:lang w:val="fr-FR"/>
        </w:rPr>
        <w:t xml:space="preserve"> des autres</w:t>
      </w:r>
      <w:r w:rsidRPr="00CE624D">
        <w:rPr>
          <w:rFonts w:ascii="Arial" w:hAnsi="Arial" w:cs="Arial"/>
          <w:sz w:val="22"/>
          <w:szCs w:val="22"/>
          <w:lang w:val="fr-FR"/>
        </w:rPr>
        <w:t xml:space="preserve">, comme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fr-FR"/>
        </w:rPr>
        <w:t>accompagnant.e</w:t>
      </w:r>
      <w:proofErr w:type="spellEnd"/>
      <w:proofErr w:type="gramEnd"/>
      <w:r>
        <w:rPr>
          <w:rFonts w:ascii="Arial" w:hAnsi="Arial" w:cs="Arial"/>
          <w:sz w:val="22"/>
          <w:szCs w:val="22"/>
          <w:lang w:val="fr-FR"/>
        </w:rPr>
        <w:t xml:space="preserve"> ou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fr-FR"/>
        </w:rPr>
        <w:t>représentant.e</w:t>
      </w:r>
      <w:proofErr w:type="spellEnd"/>
      <w:proofErr w:type="gramEnd"/>
      <w:r>
        <w:rPr>
          <w:rFonts w:ascii="Arial" w:hAnsi="Arial" w:cs="Arial"/>
          <w:sz w:val="22"/>
          <w:szCs w:val="22"/>
          <w:lang w:val="fr-FR"/>
        </w:rPr>
        <w:t xml:space="preserve">, </w:t>
      </w:r>
    </w:p>
    <w:p w14:paraId="3451BA7F" w14:textId="5EE5F03F" w:rsidR="00762A62" w:rsidRPr="00CE624D" w:rsidRDefault="00762A62" w:rsidP="00762A62">
      <w:pPr>
        <w:jc w:val="both"/>
        <w:rPr>
          <w:rFonts w:ascii="Arial" w:hAnsi="Arial" w:cs="Arial"/>
          <w:sz w:val="22"/>
          <w:szCs w:val="22"/>
          <w:lang w:val="fr-FR"/>
        </w:rPr>
      </w:pPr>
      <w:r w:rsidRPr="00CE624D">
        <w:rPr>
          <w:rFonts w:ascii="Arial" w:hAnsi="Arial" w:cs="Arial"/>
          <w:sz w:val="22"/>
          <w:szCs w:val="22"/>
          <w:lang w:val="fr-FR"/>
        </w:rPr>
        <w:t xml:space="preserve">• </w:t>
      </w:r>
      <w:r w:rsidR="00EF1F67">
        <w:rPr>
          <w:rFonts w:ascii="Arial" w:hAnsi="Arial" w:cs="Arial"/>
          <w:sz w:val="22"/>
          <w:szCs w:val="22"/>
          <w:lang w:val="fr-FR"/>
        </w:rPr>
        <w:t>Découvrir ou a</w:t>
      </w:r>
      <w:r>
        <w:rPr>
          <w:rFonts w:ascii="Arial" w:hAnsi="Arial" w:cs="Arial"/>
          <w:sz w:val="22"/>
          <w:szCs w:val="22"/>
          <w:lang w:val="fr-FR"/>
        </w:rPr>
        <w:t>ffiner</w:t>
      </w:r>
      <w:r w:rsidRPr="00234FAD">
        <w:rPr>
          <w:rFonts w:ascii="Arial" w:hAnsi="Arial" w:cs="Arial"/>
          <w:sz w:val="22"/>
          <w:szCs w:val="22"/>
          <w:lang w:val="fr-FR"/>
        </w:rPr>
        <w:t xml:space="preserve"> la qualité d’écoute et </w:t>
      </w:r>
      <w:r>
        <w:rPr>
          <w:rFonts w:ascii="Arial" w:hAnsi="Arial" w:cs="Arial"/>
          <w:sz w:val="22"/>
          <w:szCs w:val="22"/>
          <w:lang w:val="fr-FR"/>
        </w:rPr>
        <w:t>le</w:t>
      </w:r>
      <w:r w:rsidRPr="00234FAD">
        <w:rPr>
          <w:rFonts w:ascii="Arial" w:hAnsi="Arial" w:cs="Arial"/>
          <w:sz w:val="22"/>
          <w:szCs w:val="22"/>
          <w:lang w:val="fr-FR"/>
        </w:rPr>
        <w:t xml:space="preserve"> type de ressenti nécessaires aux constellations,</w:t>
      </w:r>
    </w:p>
    <w:p w14:paraId="0F7A987D" w14:textId="0D6BBEA4" w:rsidR="00762A62" w:rsidRPr="00A240AA" w:rsidRDefault="00762A62" w:rsidP="005A3238">
      <w:pPr>
        <w:jc w:val="both"/>
        <w:rPr>
          <w:rFonts w:ascii="Arial" w:hAnsi="Arial" w:cs="Arial"/>
          <w:sz w:val="22"/>
          <w:szCs w:val="22"/>
          <w:lang w:val="fr-FR"/>
        </w:rPr>
      </w:pPr>
      <w:r w:rsidRPr="00CE624D">
        <w:rPr>
          <w:rFonts w:ascii="Arial" w:hAnsi="Arial" w:cs="Arial"/>
          <w:sz w:val="22"/>
          <w:szCs w:val="22"/>
          <w:lang w:val="fr-FR"/>
        </w:rPr>
        <w:t xml:space="preserve">• </w:t>
      </w:r>
      <w:r w:rsidR="004152C0">
        <w:rPr>
          <w:rFonts w:ascii="Arial" w:hAnsi="Arial" w:cs="Arial"/>
          <w:sz w:val="22"/>
          <w:szCs w:val="22"/>
          <w:lang w:val="fr-FR"/>
        </w:rPr>
        <w:t xml:space="preserve">Développer </w:t>
      </w:r>
      <w:r w:rsidR="003A35D5">
        <w:rPr>
          <w:rFonts w:ascii="Arial" w:hAnsi="Arial" w:cs="Arial"/>
          <w:sz w:val="22"/>
          <w:szCs w:val="22"/>
          <w:lang w:val="fr-FR"/>
        </w:rPr>
        <w:t xml:space="preserve">ou approfondir </w:t>
      </w:r>
      <w:r w:rsidR="00291DA4">
        <w:rPr>
          <w:rFonts w:ascii="Arial" w:hAnsi="Arial" w:cs="Arial"/>
          <w:sz w:val="22"/>
          <w:szCs w:val="22"/>
          <w:lang w:val="fr-FR"/>
        </w:rPr>
        <w:t>sa</w:t>
      </w:r>
      <w:r w:rsidR="004152C0">
        <w:rPr>
          <w:rFonts w:ascii="Arial" w:hAnsi="Arial" w:cs="Arial"/>
          <w:sz w:val="22"/>
          <w:szCs w:val="22"/>
          <w:lang w:val="fr-FR"/>
        </w:rPr>
        <w:t xml:space="preserve"> </w:t>
      </w:r>
      <w:r w:rsidRPr="00CE624D">
        <w:rPr>
          <w:rFonts w:ascii="Arial" w:hAnsi="Arial" w:cs="Arial"/>
          <w:sz w:val="22"/>
          <w:szCs w:val="22"/>
          <w:lang w:val="fr-FR"/>
        </w:rPr>
        <w:t>compréhension</w:t>
      </w:r>
      <w:r w:rsidR="003A35D5">
        <w:rPr>
          <w:rFonts w:ascii="Arial" w:hAnsi="Arial" w:cs="Arial"/>
          <w:sz w:val="22"/>
          <w:szCs w:val="22"/>
          <w:lang w:val="fr-FR"/>
        </w:rPr>
        <w:t xml:space="preserve"> de</w:t>
      </w:r>
      <w:r w:rsidRPr="00CE624D">
        <w:rPr>
          <w:rFonts w:ascii="Arial" w:hAnsi="Arial" w:cs="Arial"/>
          <w:sz w:val="22"/>
          <w:szCs w:val="22"/>
          <w:lang w:val="fr-FR"/>
        </w:rPr>
        <w:t xml:space="preserve"> la méthode des constellations</w:t>
      </w:r>
      <w:r w:rsidR="004152C0">
        <w:rPr>
          <w:rFonts w:ascii="Arial" w:hAnsi="Arial" w:cs="Arial"/>
          <w:sz w:val="22"/>
          <w:szCs w:val="22"/>
          <w:lang w:val="fr-FR"/>
        </w:rPr>
        <w:t>.</w:t>
      </w:r>
    </w:p>
    <w:p w14:paraId="56ED9725" w14:textId="77777777" w:rsidR="0033186D" w:rsidRDefault="0033186D" w:rsidP="0033186D">
      <w:pPr>
        <w:jc w:val="both"/>
        <w:rPr>
          <w:rFonts w:ascii="Arial" w:hAnsi="Arial" w:cs="Arial"/>
          <w:b/>
          <w:sz w:val="22"/>
          <w:szCs w:val="22"/>
          <w:u w:val="single"/>
          <w:lang w:val="fr-FR"/>
        </w:rPr>
      </w:pPr>
    </w:p>
    <w:p w14:paraId="73CC4D51" w14:textId="77777777" w:rsidR="0033186D" w:rsidRPr="00F278BE" w:rsidRDefault="0033186D" w:rsidP="0033186D">
      <w:pPr>
        <w:jc w:val="both"/>
        <w:rPr>
          <w:rFonts w:ascii="Arial" w:hAnsi="Arial" w:cs="Arial"/>
          <w:b/>
          <w:sz w:val="22"/>
          <w:szCs w:val="22"/>
          <w:lang w:val="fr-FR"/>
        </w:rPr>
      </w:pPr>
      <w:bookmarkStart w:id="0" w:name="_Hlk177057814"/>
      <w:r w:rsidRPr="00CE624D">
        <w:rPr>
          <w:rFonts w:ascii="Arial" w:hAnsi="Arial" w:cs="Arial"/>
          <w:b/>
          <w:sz w:val="22"/>
          <w:szCs w:val="22"/>
          <w:u w:val="single"/>
          <w:lang w:val="fr-FR"/>
        </w:rPr>
        <w:t>Contenu</w:t>
      </w:r>
      <w:r w:rsidRPr="00F278BE">
        <w:rPr>
          <w:rFonts w:ascii="Arial" w:hAnsi="Arial" w:cs="Arial"/>
          <w:b/>
          <w:sz w:val="22"/>
          <w:szCs w:val="22"/>
          <w:lang w:val="fr-FR"/>
        </w:rPr>
        <w:t xml:space="preserve"> :</w:t>
      </w:r>
    </w:p>
    <w:p w14:paraId="5E3C2661" w14:textId="78C4FC8A" w:rsidR="0033186D" w:rsidRDefault="0033186D" w:rsidP="0033186D">
      <w:pPr>
        <w:jc w:val="both"/>
        <w:rPr>
          <w:rFonts w:ascii="Arial" w:hAnsi="Arial" w:cs="Arial"/>
          <w:sz w:val="22"/>
          <w:szCs w:val="22"/>
          <w:lang w:val="fr-FR"/>
        </w:rPr>
      </w:pPr>
      <w:r w:rsidRPr="00F278BE">
        <w:rPr>
          <w:rFonts w:ascii="Arial" w:hAnsi="Arial" w:cs="Arial"/>
          <w:sz w:val="22"/>
          <w:szCs w:val="22"/>
          <w:lang w:val="fr-FR"/>
        </w:rPr>
        <w:t xml:space="preserve">• </w:t>
      </w:r>
      <w:r>
        <w:rPr>
          <w:rFonts w:ascii="Arial" w:hAnsi="Arial" w:cs="Arial"/>
          <w:sz w:val="22"/>
          <w:szCs w:val="22"/>
          <w:lang w:val="fr-FR"/>
        </w:rPr>
        <w:t xml:space="preserve">Récolte des attentes de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fr-FR"/>
        </w:rPr>
        <w:t>chacun.e</w:t>
      </w:r>
      <w:proofErr w:type="spellEnd"/>
      <w:proofErr w:type="gramEnd"/>
      <w:r>
        <w:rPr>
          <w:rFonts w:ascii="Arial" w:hAnsi="Arial" w:cs="Arial"/>
          <w:sz w:val="22"/>
          <w:szCs w:val="22"/>
          <w:lang w:val="fr-FR"/>
        </w:rPr>
        <w:t xml:space="preserve"> quant</w:t>
      </w:r>
      <w:r w:rsidR="004152C0">
        <w:rPr>
          <w:rFonts w:ascii="Arial" w:hAnsi="Arial" w:cs="Arial"/>
          <w:sz w:val="22"/>
          <w:szCs w:val="22"/>
          <w:lang w:val="fr-FR"/>
        </w:rPr>
        <w:t xml:space="preserve"> à l’atelier</w:t>
      </w:r>
      <w:r>
        <w:rPr>
          <w:rFonts w:ascii="Arial" w:hAnsi="Arial" w:cs="Arial"/>
          <w:sz w:val="22"/>
          <w:szCs w:val="22"/>
          <w:lang w:val="fr-FR"/>
        </w:rPr>
        <w:t xml:space="preserve">, </w:t>
      </w:r>
    </w:p>
    <w:p w14:paraId="4647038E" w14:textId="02034763" w:rsidR="0033186D" w:rsidRPr="00F278BE" w:rsidRDefault="0033186D" w:rsidP="0033186D">
      <w:pPr>
        <w:jc w:val="both"/>
        <w:rPr>
          <w:rFonts w:ascii="Arial" w:hAnsi="Arial" w:cs="Arial"/>
          <w:sz w:val="22"/>
          <w:szCs w:val="22"/>
          <w:lang w:val="fr-FR"/>
        </w:rPr>
      </w:pPr>
      <w:r w:rsidRPr="00F278BE">
        <w:rPr>
          <w:rFonts w:ascii="Arial" w:hAnsi="Arial" w:cs="Arial"/>
          <w:sz w:val="22"/>
          <w:szCs w:val="22"/>
          <w:lang w:val="fr-FR"/>
        </w:rPr>
        <w:t xml:space="preserve">• </w:t>
      </w:r>
      <w:r>
        <w:rPr>
          <w:rFonts w:ascii="Arial" w:hAnsi="Arial" w:cs="Arial"/>
          <w:sz w:val="22"/>
          <w:szCs w:val="22"/>
          <w:lang w:val="fr-FR"/>
        </w:rPr>
        <w:t xml:space="preserve">Brève introduction à la méthode </w:t>
      </w:r>
      <w:r w:rsidR="004152C0">
        <w:rPr>
          <w:rFonts w:ascii="Arial" w:hAnsi="Arial" w:cs="Arial"/>
          <w:sz w:val="22"/>
          <w:szCs w:val="22"/>
          <w:lang w:val="fr-FR"/>
        </w:rPr>
        <w:t xml:space="preserve">des constellations </w:t>
      </w:r>
      <w:r>
        <w:rPr>
          <w:rFonts w:ascii="Arial" w:hAnsi="Arial" w:cs="Arial"/>
          <w:sz w:val="22"/>
          <w:szCs w:val="22"/>
          <w:lang w:val="fr-FR"/>
        </w:rPr>
        <w:t>et à ses principes de base,</w:t>
      </w:r>
    </w:p>
    <w:p w14:paraId="2D603B46" w14:textId="15E78F98" w:rsidR="0033186D" w:rsidRPr="00F278BE" w:rsidRDefault="0033186D" w:rsidP="0033186D">
      <w:pPr>
        <w:jc w:val="both"/>
        <w:rPr>
          <w:rFonts w:ascii="Arial" w:hAnsi="Arial" w:cs="Arial"/>
          <w:sz w:val="22"/>
          <w:szCs w:val="22"/>
          <w:lang w:val="fr-FR"/>
        </w:rPr>
      </w:pPr>
      <w:r w:rsidRPr="00F278BE">
        <w:rPr>
          <w:rFonts w:ascii="Arial" w:hAnsi="Arial" w:cs="Arial"/>
          <w:sz w:val="22"/>
          <w:szCs w:val="22"/>
          <w:lang w:val="fr-FR"/>
        </w:rPr>
        <w:t xml:space="preserve">• </w:t>
      </w:r>
      <w:r w:rsidR="00F53BD1">
        <w:rPr>
          <w:rFonts w:ascii="Arial" w:hAnsi="Arial" w:cs="Arial"/>
          <w:sz w:val="22"/>
          <w:szCs w:val="22"/>
          <w:lang w:val="fr-FR"/>
        </w:rPr>
        <w:t>Exposé du d</w:t>
      </w:r>
      <w:r>
        <w:rPr>
          <w:rFonts w:ascii="Arial" w:hAnsi="Arial" w:cs="Arial"/>
          <w:sz w:val="22"/>
          <w:szCs w:val="22"/>
          <w:lang w:val="fr-FR"/>
        </w:rPr>
        <w:t>éroulement d’une constellation en groupe et règles d’or,</w:t>
      </w:r>
    </w:p>
    <w:p w14:paraId="5FCEBA5A" w14:textId="452BDE0E" w:rsidR="0033186D" w:rsidRPr="00F278BE" w:rsidRDefault="0033186D" w:rsidP="0033186D">
      <w:pPr>
        <w:jc w:val="both"/>
        <w:rPr>
          <w:rFonts w:ascii="Arial" w:hAnsi="Arial" w:cs="Arial"/>
          <w:sz w:val="22"/>
          <w:szCs w:val="22"/>
          <w:lang w:val="fr-FR"/>
        </w:rPr>
      </w:pPr>
      <w:r w:rsidRPr="00F278BE">
        <w:rPr>
          <w:rFonts w:ascii="Arial" w:hAnsi="Arial" w:cs="Arial"/>
          <w:sz w:val="22"/>
          <w:szCs w:val="22"/>
          <w:lang w:val="fr-FR"/>
        </w:rPr>
        <w:t xml:space="preserve">• </w:t>
      </w:r>
      <w:r>
        <w:rPr>
          <w:rFonts w:ascii="Arial" w:hAnsi="Arial" w:cs="Arial"/>
          <w:sz w:val="22"/>
          <w:szCs w:val="22"/>
          <w:lang w:val="fr-FR"/>
        </w:rPr>
        <w:t xml:space="preserve">Constellations </w:t>
      </w:r>
      <w:r w:rsidR="00F53BD1">
        <w:rPr>
          <w:rFonts w:ascii="Arial" w:hAnsi="Arial" w:cs="Arial"/>
          <w:sz w:val="22"/>
          <w:szCs w:val="22"/>
          <w:lang w:val="fr-FR"/>
        </w:rPr>
        <w:t xml:space="preserve">successives </w:t>
      </w:r>
      <w:r>
        <w:rPr>
          <w:rFonts w:ascii="Arial" w:hAnsi="Arial" w:cs="Arial"/>
          <w:sz w:val="22"/>
          <w:szCs w:val="22"/>
          <w:lang w:val="fr-FR"/>
        </w:rPr>
        <w:t xml:space="preserve">des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participant.</w:t>
      </w:r>
      <w:proofErr w:type="gramStart"/>
      <w:r>
        <w:rPr>
          <w:rFonts w:ascii="Arial" w:hAnsi="Arial" w:cs="Arial"/>
          <w:sz w:val="22"/>
          <w:szCs w:val="22"/>
          <w:lang w:val="fr-FR"/>
        </w:rPr>
        <w:t>e.s</w:t>
      </w:r>
      <w:proofErr w:type="spellEnd"/>
      <w:proofErr w:type="gramEnd"/>
      <w:r>
        <w:rPr>
          <w:rFonts w:ascii="Arial" w:hAnsi="Arial" w:cs="Arial"/>
          <w:sz w:val="22"/>
          <w:szCs w:val="22"/>
          <w:lang w:val="fr-FR"/>
        </w:rPr>
        <w:t xml:space="preserve"> volontaires avec l’aide du groupe,</w:t>
      </w:r>
    </w:p>
    <w:p w14:paraId="18D00B4E" w14:textId="77777777" w:rsidR="0033186D" w:rsidRPr="00F278BE" w:rsidRDefault="0033186D" w:rsidP="0033186D">
      <w:pPr>
        <w:jc w:val="both"/>
        <w:rPr>
          <w:rFonts w:ascii="Arial" w:hAnsi="Arial" w:cs="Arial"/>
          <w:sz w:val="22"/>
          <w:szCs w:val="22"/>
          <w:lang w:val="fr-FR"/>
        </w:rPr>
      </w:pPr>
      <w:r w:rsidRPr="00F278BE">
        <w:rPr>
          <w:rFonts w:ascii="Arial" w:hAnsi="Arial" w:cs="Arial"/>
          <w:sz w:val="22"/>
          <w:szCs w:val="22"/>
          <w:lang w:val="fr-FR"/>
        </w:rPr>
        <w:t xml:space="preserve">• </w:t>
      </w:r>
      <w:r>
        <w:rPr>
          <w:rFonts w:ascii="Arial" w:hAnsi="Arial" w:cs="Arial"/>
          <w:sz w:val="22"/>
          <w:szCs w:val="22"/>
          <w:lang w:val="fr-FR"/>
        </w:rPr>
        <w:t>Échange de ressentis et vécus après chaque constellation,</w:t>
      </w:r>
    </w:p>
    <w:p w14:paraId="004E6570" w14:textId="6C7E5F4F" w:rsidR="0033186D" w:rsidRDefault="0033186D" w:rsidP="0033186D">
      <w:pPr>
        <w:jc w:val="both"/>
        <w:rPr>
          <w:rFonts w:ascii="Arial" w:hAnsi="Arial" w:cs="Arial"/>
          <w:sz w:val="22"/>
          <w:szCs w:val="22"/>
          <w:lang w:val="fr-FR"/>
        </w:rPr>
      </w:pPr>
      <w:r w:rsidRPr="00F278BE">
        <w:rPr>
          <w:rFonts w:ascii="Arial" w:hAnsi="Arial" w:cs="Arial"/>
          <w:sz w:val="22"/>
          <w:szCs w:val="22"/>
          <w:lang w:val="fr-FR"/>
        </w:rPr>
        <w:t xml:space="preserve">• </w:t>
      </w:r>
      <w:r>
        <w:rPr>
          <w:rFonts w:ascii="Arial" w:hAnsi="Arial" w:cs="Arial"/>
          <w:sz w:val="22"/>
          <w:szCs w:val="22"/>
          <w:lang w:val="fr-FR"/>
        </w:rPr>
        <w:t>Points théoriques basés sur le contenu des constellations,</w:t>
      </w:r>
    </w:p>
    <w:p w14:paraId="39C6AF25" w14:textId="3E38E818" w:rsidR="0033186D" w:rsidRPr="00F278BE" w:rsidRDefault="0033186D" w:rsidP="0033186D">
      <w:pPr>
        <w:jc w:val="both"/>
        <w:rPr>
          <w:rFonts w:ascii="Arial" w:hAnsi="Arial" w:cs="Arial"/>
          <w:sz w:val="22"/>
          <w:szCs w:val="22"/>
          <w:lang w:val="fr-FR"/>
        </w:rPr>
      </w:pPr>
      <w:r w:rsidRPr="00F278BE">
        <w:rPr>
          <w:rFonts w:ascii="Arial" w:hAnsi="Arial" w:cs="Arial"/>
          <w:sz w:val="22"/>
          <w:szCs w:val="22"/>
          <w:lang w:val="fr-FR"/>
        </w:rPr>
        <w:t xml:space="preserve">• </w:t>
      </w:r>
      <w:r>
        <w:rPr>
          <w:rFonts w:ascii="Arial" w:hAnsi="Arial" w:cs="Arial"/>
          <w:sz w:val="22"/>
          <w:szCs w:val="22"/>
          <w:lang w:val="fr-FR"/>
        </w:rPr>
        <w:t xml:space="preserve">Échanges </w:t>
      </w:r>
      <w:r w:rsidR="00687668">
        <w:rPr>
          <w:rFonts w:ascii="Arial" w:hAnsi="Arial" w:cs="Arial"/>
          <w:sz w:val="22"/>
          <w:szCs w:val="22"/>
          <w:lang w:val="fr-FR"/>
        </w:rPr>
        <w:t xml:space="preserve">d’impressions </w:t>
      </w:r>
      <w:r>
        <w:rPr>
          <w:rFonts w:ascii="Arial" w:hAnsi="Arial" w:cs="Arial"/>
          <w:sz w:val="22"/>
          <w:szCs w:val="22"/>
          <w:lang w:val="fr-FR"/>
        </w:rPr>
        <w:t>et conclusions.</w:t>
      </w:r>
    </w:p>
    <w:bookmarkEnd w:id="0"/>
    <w:p w14:paraId="163A0399" w14:textId="77777777" w:rsidR="0033186D" w:rsidRPr="00F278BE" w:rsidRDefault="0033186D" w:rsidP="0033186D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6D53205B" w14:textId="7866C272" w:rsidR="005A3238" w:rsidRPr="000E0314" w:rsidRDefault="0033186D" w:rsidP="005A3238">
      <w:pPr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F278BE">
        <w:rPr>
          <w:rFonts w:ascii="Arial" w:hAnsi="Arial" w:cs="Arial"/>
          <w:b/>
          <w:sz w:val="22"/>
          <w:szCs w:val="22"/>
          <w:u w:val="single"/>
          <w:lang w:val="fr-FR"/>
        </w:rPr>
        <w:t xml:space="preserve">Modalités </w:t>
      </w:r>
      <w:r w:rsidR="000E0314">
        <w:rPr>
          <w:rFonts w:ascii="Arial" w:hAnsi="Arial" w:cs="Arial"/>
          <w:b/>
          <w:sz w:val="22"/>
          <w:szCs w:val="22"/>
          <w:u w:val="single"/>
          <w:lang w:val="fr-FR"/>
        </w:rPr>
        <w:t>d</w:t>
      </w:r>
      <w:r w:rsidR="002D0D21">
        <w:rPr>
          <w:rFonts w:ascii="Arial" w:hAnsi="Arial" w:cs="Arial"/>
          <w:b/>
          <w:sz w:val="22"/>
          <w:szCs w:val="22"/>
          <w:u w:val="single"/>
          <w:lang w:val="fr-FR"/>
        </w:rPr>
        <w:t>e participation</w:t>
      </w:r>
      <w:r w:rsidRPr="00F278BE">
        <w:rPr>
          <w:rFonts w:ascii="Arial" w:hAnsi="Arial" w:cs="Arial"/>
          <w:b/>
          <w:sz w:val="22"/>
          <w:szCs w:val="22"/>
          <w:lang w:val="fr-FR"/>
        </w:rPr>
        <w:t xml:space="preserve"> :</w:t>
      </w:r>
    </w:p>
    <w:p w14:paraId="6C3BDAFE" w14:textId="15DAE3FB" w:rsidR="005A3238" w:rsidRDefault="005A3238" w:rsidP="005A3238">
      <w:pPr>
        <w:jc w:val="both"/>
        <w:rPr>
          <w:rFonts w:ascii="Arial" w:hAnsi="Arial" w:cs="Arial"/>
          <w:sz w:val="22"/>
          <w:szCs w:val="22"/>
          <w:lang w:val="fr-FR"/>
        </w:rPr>
      </w:pPr>
      <w:r w:rsidRPr="00234FAD">
        <w:rPr>
          <w:rFonts w:ascii="Arial" w:hAnsi="Arial" w:cs="Arial"/>
          <w:sz w:val="22"/>
          <w:szCs w:val="22"/>
          <w:lang w:val="fr-FR"/>
        </w:rPr>
        <w:t xml:space="preserve">• </w:t>
      </w:r>
      <w:r w:rsidR="00DC337E">
        <w:rPr>
          <w:rFonts w:ascii="Arial" w:hAnsi="Arial" w:cs="Arial"/>
          <w:sz w:val="22"/>
          <w:szCs w:val="22"/>
          <w:lang w:val="fr-FR"/>
        </w:rPr>
        <w:t>Particip</w:t>
      </w:r>
      <w:r w:rsidR="002D0D21">
        <w:rPr>
          <w:rFonts w:ascii="Arial" w:hAnsi="Arial" w:cs="Arial"/>
          <w:sz w:val="22"/>
          <w:szCs w:val="22"/>
          <w:lang w:val="fr-FR"/>
        </w:rPr>
        <w:t xml:space="preserve">ation active </w:t>
      </w:r>
      <w:r w:rsidR="00DC337E">
        <w:rPr>
          <w:rFonts w:ascii="Arial" w:hAnsi="Arial" w:cs="Arial"/>
          <w:sz w:val="22"/>
          <w:szCs w:val="22"/>
          <w:lang w:val="fr-FR"/>
        </w:rPr>
        <w:t>aux</w:t>
      </w:r>
      <w:r w:rsidR="002D0D21">
        <w:rPr>
          <w:rFonts w:ascii="Arial" w:hAnsi="Arial" w:cs="Arial"/>
          <w:sz w:val="22"/>
          <w:szCs w:val="22"/>
          <w:lang w:val="fr-FR"/>
        </w:rPr>
        <w:t xml:space="preserve"> </w:t>
      </w:r>
      <w:r w:rsidRPr="00234FAD">
        <w:rPr>
          <w:rFonts w:ascii="Arial" w:hAnsi="Arial" w:cs="Arial"/>
          <w:sz w:val="22"/>
          <w:szCs w:val="22"/>
          <w:lang w:val="fr-FR"/>
        </w:rPr>
        <w:t xml:space="preserve">constellations, </w:t>
      </w:r>
      <w:r>
        <w:rPr>
          <w:rFonts w:ascii="Arial" w:hAnsi="Arial" w:cs="Arial"/>
          <w:sz w:val="22"/>
          <w:szCs w:val="22"/>
          <w:lang w:val="fr-FR"/>
        </w:rPr>
        <w:t xml:space="preserve">en tant </w:t>
      </w:r>
      <w:r w:rsidR="002D0D21">
        <w:rPr>
          <w:rFonts w:ascii="Arial" w:hAnsi="Arial" w:cs="Arial"/>
          <w:sz w:val="22"/>
          <w:szCs w:val="22"/>
          <w:lang w:val="fr-FR"/>
        </w:rPr>
        <w:t xml:space="preserve">que </w:t>
      </w:r>
      <w:proofErr w:type="spellStart"/>
      <w:proofErr w:type="gramStart"/>
      <w:r w:rsidR="002D0D21">
        <w:rPr>
          <w:rFonts w:ascii="Arial" w:hAnsi="Arial" w:cs="Arial"/>
          <w:sz w:val="22"/>
          <w:szCs w:val="22"/>
          <w:lang w:val="fr-FR"/>
        </w:rPr>
        <w:t>constellant.e</w:t>
      </w:r>
      <w:proofErr w:type="spellEnd"/>
      <w:proofErr w:type="gramEnd"/>
      <w:r w:rsidR="002D0D21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proofErr w:type="gramStart"/>
      <w:r w:rsidR="002D0D21">
        <w:rPr>
          <w:rFonts w:ascii="Arial" w:hAnsi="Arial" w:cs="Arial"/>
          <w:sz w:val="22"/>
          <w:szCs w:val="22"/>
          <w:lang w:val="fr-FR"/>
        </w:rPr>
        <w:t>représentant.e</w:t>
      </w:r>
      <w:proofErr w:type="spellEnd"/>
      <w:proofErr w:type="gramEnd"/>
      <w:r w:rsidR="002D0D21">
        <w:rPr>
          <w:rFonts w:ascii="Arial" w:hAnsi="Arial" w:cs="Arial"/>
          <w:sz w:val="22"/>
          <w:szCs w:val="22"/>
          <w:lang w:val="fr-FR"/>
        </w:rPr>
        <w:t xml:space="preserve"> ou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fr-FR"/>
        </w:rPr>
        <w:t>accompagnant.e</w:t>
      </w:r>
      <w:proofErr w:type="spellEnd"/>
      <w:proofErr w:type="gramEnd"/>
      <w:r>
        <w:rPr>
          <w:rFonts w:ascii="Arial" w:hAnsi="Arial" w:cs="Arial"/>
          <w:sz w:val="22"/>
          <w:szCs w:val="22"/>
          <w:lang w:val="fr-FR"/>
        </w:rPr>
        <w:t xml:space="preserve">, </w:t>
      </w:r>
    </w:p>
    <w:p w14:paraId="363B46F6" w14:textId="008ACFE1" w:rsidR="00F53BD1" w:rsidRPr="00234FAD" w:rsidRDefault="00F53BD1" w:rsidP="005A3238">
      <w:pPr>
        <w:jc w:val="both"/>
        <w:rPr>
          <w:rFonts w:ascii="Arial" w:hAnsi="Arial" w:cs="Arial"/>
          <w:sz w:val="22"/>
          <w:szCs w:val="22"/>
          <w:lang w:val="fr-FR"/>
        </w:rPr>
      </w:pPr>
      <w:r w:rsidRPr="00234FAD">
        <w:rPr>
          <w:rFonts w:ascii="Arial" w:hAnsi="Arial" w:cs="Arial"/>
          <w:sz w:val="22"/>
          <w:szCs w:val="22"/>
          <w:lang w:val="fr-FR"/>
        </w:rPr>
        <w:t xml:space="preserve">• </w:t>
      </w:r>
      <w:r>
        <w:rPr>
          <w:rFonts w:ascii="Arial" w:hAnsi="Arial" w:cs="Arial"/>
          <w:sz w:val="22"/>
          <w:szCs w:val="22"/>
          <w:lang w:val="fr-FR"/>
        </w:rPr>
        <w:t>Participation à l’atelier en entier</w:t>
      </w:r>
      <w:r w:rsidRPr="00234FAD">
        <w:rPr>
          <w:rFonts w:ascii="Arial" w:hAnsi="Arial" w:cs="Arial"/>
          <w:sz w:val="22"/>
          <w:szCs w:val="22"/>
          <w:lang w:val="fr-FR"/>
        </w:rPr>
        <w:t>,</w:t>
      </w:r>
      <w:r w:rsidR="00E74701">
        <w:rPr>
          <w:rFonts w:ascii="Arial" w:hAnsi="Arial" w:cs="Arial"/>
          <w:sz w:val="22"/>
          <w:szCs w:val="22"/>
          <w:lang w:val="fr-FR"/>
        </w:rPr>
        <w:t xml:space="preserve"> </w:t>
      </w:r>
      <w:r w:rsidR="003A35D5">
        <w:rPr>
          <w:rFonts w:ascii="Arial" w:hAnsi="Arial" w:cs="Arial"/>
          <w:sz w:val="22"/>
          <w:szCs w:val="22"/>
          <w:lang w:val="fr-FR"/>
        </w:rPr>
        <w:t>sur la base d</w:t>
      </w:r>
      <w:r>
        <w:rPr>
          <w:rFonts w:ascii="Arial" w:hAnsi="Arial" w:cs="Arial"/>
          <w:sz w:val="22"/>
          <w:szCs w:val="22"/>
          <w:lang w:val="fr-FR"/>
        </w:rPr>
        <w:t xml:space="preserve">’entraide, </w:t>
      </w:r>
      <w:r w:rsidR="003A35D5">
        <w:rPr>
          <w:rFonts w:ascii="Arial" w:hAnsi="Arial" w:cs="Arial"/>
          <w:sz w:val="22"/>
          <w:szCs w:val="22"/>
          <w:lang w:val="fr-FR"/>
        </w:rPr>
        <w:t xml:space="preserve">de </w:t>
      </w:r>
      <w:r>
        <w:rPr>
          <w:rFonts w:ascii="Arial" w:hAnsi="Arial" w:cs="Arial"/>
          <w:sz w:val="22"/>
          <w:szCs w:val="22"/>
          <w:lang w:val="fr-FR"/>
        </w:rPr>
        <w:t>réciprocité et disponibilité aux autres,</w:t>
      </w:r>
    </w:p>
    <w:p w14:paraId="2AFCF1C6" w14:textId="3A237CD7" w:rsidR="005A3238" w:rsidRPr="00234FAD" w:rsidRDefault="000E0314" w:rsidP="005A3238">
      <w:pPr>
        <w:jc w:val="both"/>
        <w:rPr>
          <w:rFonts w:ascii="Arial" w:hAnsi="Arial" w:cs="Arial"/>
          <w:sz w:val="22"/>
          <w:szCs w:val="22"/>
          <w:lang w:val="fr-FR"/>
        </w:rPr>
      </w:pPr>
      <w:r w:rsidRPr="00234FAD">
        <w:rPr>
          <w:rFonts w:ascii="Arial" w:hAnsi="Arial" w:cs="Arial"/>
          <w:sz w:val="22"/>
          <w:szCs w:val="22"/>
          <w:lang w:val="fr-FR"/>
        </w:rPr>
        <w:t xml:space="preserve">• </w:t>
      </w:r>
      <w:r w:rsidR="00226158">
        <w:rPr>
          <w:rFonts w:ascii="Arial" w:hAnsi="Arial" w:cs="Arial"/>
          <w:sz w:val="22"/>
          <w:szCs w:val="22"/>
          <w:lang w:val="fr-FR"/>
        </w:rPr>
        <w:t>Respect mutuel de la c</w:t>
      </w:r>
      <w:r>
        <w:rPr>
          <w:rFonts w:ascii="Arial" w:hAnsi="Arial" w:cs="Arial"/>
          <w:sz w:val="22"/>
          <w:szCs w:val="22"/>
          <w:lang w:val="fr-FR"/>
        </w:rPr>
        <w:t xml:space="preserve">onfidentialité sur </w:t>
      </w:r>
      <w:r w:rsidR="003A35D5">
        <w:rPr>
          <w:rFonts w:ascii="Arial" w:hAnsi="Arial" w:cs="Arial"/>
          <w:sz w:val="22"/>
          <w:szCs w:val="22"/>
          <w:lang w:val="fr-FR"/>
        </w:rPr>
        <w:t xml:space="preserve">tout </w:t>
      </w:r>
      <w:r>
        <w:rPr>
          <w:rFonts w:ascii="Arial" w:hAnsi="Arial" w:cs="Arial"/>
          <w:sz w:val="22"/>
          <w:szCs w:val="22"/>
          <w:lang w:val="fr-FR"/>
        </w:rPr>
        <w:t>le</w:t>
      </w:r>
      <w:r w:rsidR="003A35D5">
        <w:rPr>
          <w:rFonts w:ascii="Arial" w:hAnsi="Arial" w:cs="Arial"/>
          <w:sz w:val="22"/>
          <w:szCs w:val="22"/>
          <w:lang w:val="fr-FR"/>
        </w:rPr>
        <w:t xml:space="preserve"> contenu personnel échangé entre </w:t>
      </w:r>
      <w:proofErr w:type="spellStart"/>
      <w:r w:rsidR="00F16A7D">
        <w:rPr>
          <w:rFonts w:ascii="Arial" w:hAnsi="Arial" w:cs="Arial"/>
          <w:sz w:val="22"/>
          <w:szCs w:val="22"/>
          <w:lang w:val="fr-FR"/>
        </w:rPr>
        <w:t>participant.</w:t>
      </w:r>
      <w:proofErr w:type="gramStart"/>
      <w:r w:rsidR="00F16A7D">
        <w:rPr>
          <w:rFonts w:ascii="Arial" w:hAnsi="Arial" w:cs="Arial"/>
          <w:sz w:val="22"/>
          <w:szCs w:val="22"/>
          <w:lang w:val="fr-FR"/>
        </w:rPr>
        <w:t>e</w:t>
      </w:r>
      <w:r w:rsidR="00F53BD1">
        <w:rPr>
          <w:rFonts w:ascii="Arial" w:hAnsi="Arial" w:cs="Arial"/>
          <w:sz w:val="22"/>
          <w:szCs w:val="22"/>
          <w:lang w:val="fr-FR"/>
        </w:rPr>
        <w:t>.</w:t>
      </w:r>
      <w:r w:rsidR="00F16A7D">
        <w:rPr>
          <w:rFonts w:ascii="Arial" w:hAnsi="Arial" w:cs="Arial"/>
          <w:sz w:val="22"/>
          <w:szCs w:val="22"/>
          <w:lang w:val="fr-FR"/>
        </w:rPr>
        <w:t>s</w:t>
      </w:r>
      <w:proofErr w:type="spellEnd"/>
      <w:proofErr w:type="gramEnd"/>
      <w:r w:rsidR="00F53BD1">
        <w:rPr>
          <w:rFonts w:ascii="Arial" w:hAnsi="Arial" w:cs="Arial"/>
          <w:sz w:val="22"/>
          <w:szCs w:val="22"/>
          <w:lang w:val="fr-FR"/>
        </w:rPr>
        <w:t>,</w:t>
      </w:r>
    </w:p>
    <w:p w14:paraId="57FACCCA" w14:textId="384F6E79" w:rsidR="000E0314" w:rsidRDefault="005A3238" w:rsidP="005A3238">
      <w:pPr>
        <w:jc w:val="both"/>
        <w:rPr>
          <w:rFonts w:ascii="Arial" w:hAnsi="Arial" w:cs="Arial"/>
          <w:sz w:val="22"/>
          <w:szCs w:val="22"/>
          <w:lang w:val="fr-FR"/>
        </w:rPr>
      </w:pPr>
      <w:r w:rsidRPr="00234FAD">
        <w:rPr>
          <w:rFonts w:ascii="Arial" w:hAnsi="Arial" w:cs="Arial"/>
          <w:sz w:val="22"/>
          <w:szCs w:val="22"/>
          <w:lang w:val="fr-FR"/>
        </w:rPr>
        <w:t xml:space="preserve">• </w:t>
      </w:r>
      <w:r w:rsidR="00404734">
        <w:rPr>
          <w:rFonts w:ascii="Arial" w:hAnsi="Arial" w:cs="Arial"/>
          <w:sz w:val="22"/>
          <w:szCs w:val="22"/>
          <w:lang w:val="fr-FR"/>
        </w:rPr>
        <w:t>Pas d’</w:t>
      </w:r>
      <w:r w:rsidRPr="00234FAD">
        <w:rPr>
          <w:rFonts w:ascii="Arial" w:hAnsi="Arial" w:cs="Arial"/>
          <w:sz w:val="22"/>
          <w:szCs w:val="22"/>
          <w:lang w:val="fr-FR"/>
        </w:rPr>
        <w:t>enregistrements audio/vidéo</w:t>
      </w:r>
      <w:r w:rsidR="000E0314">
        <w:rPr>
          <w:rFonts w:ascii="Arial" w:hAnsi="Arial" w:cs="Arial"/>
          <w:sz w:val="22"/>
          <w:szCs w:val="22"/>
          <w:lang w:val="fr-FR"/>
        </w:rPr>
        <w:t xml:space="preserve">, </w:t>
      </w:r>
      <w:r w:rsidR="00404734">
        <w:rPr>
          <w:rFonts w:ascii="Arial" w:hAnsi="Arial" w:cs="Arial"/>
          <w:sz w:val="22"/>
          <w:szCs w:val="22"/>
          <w:lang w:val="fr-FR"/>
        </w:rPr>
        <w:t>pas de</w:t>
      </w:r>
      <w:r w:rsidR="00DC337E">
        <w:rPr>
          <w:rFonts w:ascii="Arial" w:hAnsi="Arial" w:cs="Arial"/>
          <w:sz w:val="22"/>
          <w:szCs w:val="22"/>
          <w:lang w:val="fr-FR"/>
        </w:rPr>
        <w:t xml:space="preserve"> pr</w:t>
      </w:r>
      <w:r w:rsidR="00404734">
        <w:rPr>
          <w:rFonts w:ascii="Arial" w:hAnsi="Arial" w:cs="Arial"/>
          <w:sz w:val="22"/>
          <w:szCs w:val="22"/>
          <w:lang w:val="fr-FR"/>
        </w:rPr>
        <w:t>ise</w:t>
      </w:r>
      <w:r w:rsidR="00DC337E">
        <w:rPr>
          <w:rFonts w:ascii="Arial" w:hAnsi="Arial" w:cs="Arial"/>
          <w:sz w:val="22"/>
          <w:szCs w:val="22"/>
          <w:lang w:val="fr-FR"/>
        </w:rPr>
        <w:t xml:space="preserve"> </w:t>
      </w:r>
      <w:r w:rsidR="000E0314">
        <w:rPr>
          <w:rFonts w:ascii="Arial" w:hAnsi="Arial" w:cs="Arial"/>
          <w:sz w:val="22"/>
          <w:szCs w:val="22"/>
          <w:lang w:val="fr-FR"/>
        </w:rPr>
        <w:t>de notes</w:t>
      </w:r>
      <w:r w:rsidR="00DC337E">
        <w:rPr>
          <w:rFonts w:ascii="Arial" w:hAnsi="Arial" w:cs="Arial"/>
          <w:sz w:val="22"/>
          <w:szCs w:val="22"/>
          <w:lang w:val="fr-FR"/>
        </w:rPr>
        <w:t xml:space="preserve"> sur</w:t>
      </w:r>
      <w:r w:rsidR="000E0314">
        <w:rPr>
          <w:rFonts w:ascii="Arial" w:hAnsi="Arial" w:cs="Arial"/>
          <w:sz w:val="22"/>
          <w:szCs w:val="22"/>
          <w:lang w:val="fr-FR"/>
        </w:rPr>
        <w:t xml:space="preserve"> le</w:t>
      </w:r>
      <w:r w:rsidR="00404734">
        <w:rPr>
          <w:rFonts w:ascii="Arial" w:hAnsi="Arial" w:cs="Arial"/>
          <w:sz w:val="22"/>
          <w:szCs w:val="22"/>
          <w:lang w:val="fr-FR"/>
        </w:rPr>
        <w:t xml:space="preserve"> contenu de</w:t>
      </w:r>
      <w:r w:rsidR="000E0314">
        <w:rPr>
          <w:rFonts w:ascii="Arial" w:hAnsi="Arial" w:cs="Arial"/>
          <w:sz w:val="22"/>
          <w:szCs w:val="22"/>
          <w:lang w:val="fr-FR"/>
        </w:rPr>
        <w:t xml:space="preserve">s constellations, </w:t>
      </w:r>
    </w:p>
    <w:p w14:paraId="14B33A55" w14:textId="4B0D493B" w:rsidR="005A3238" w:rsidRDefault="000E0314" w:rsidP="005A3238">
      <w:pPr>
        <w:jc w:val="both"/>
        <w:rPr>
          <w:rFonts w:ascii="Arial" w:hAnsi="Arial" w:cs="Arial"/>
          <w:sz w:val="22"/>
          <w:szCs w:val="22"/>
          <w:lang w:val="fr-FR"/>
        </w:rPr>
      </w:pPr>
      <w:r w:rsidRPr="00234FAD">
        <w:rPr>
          <w:rFonts w:ascii="Arial" w:hAnsi="Arial" w:cs="Arial"/>
          <w:sz w:val="22"/>
          <w:szCs w:val="22"/>
          <w:lang w:val="fr-FR"/>
        </w:rPr>
        <w:t xml:space="preserve">• </w:t>
      </w:r>
      <w:r w:rsidR="00226158">
        <w:rPr>
          <w:rFonts w:ascii="Arial" w:hAnsi="Arial" w:cs="Arial"/>
          <w:sz w:val="22"/>
          <w:szCs w:val="22"/>
          <w:lang w:val="fr-FR"/>
        </w:rPr>
        <w:t>Ex</w:t>
      </w:r>
      <w:r w:rsidR="00404734">
        <w:rPr>
          <w:rFonts w:ascii="Arial" w:hAnsi="Arial" w:cs="Arial"/>
          <w:sz w:val="22"/>
          <w:szCs w:val="22"/>
          <w:lang w:val="fr-FR"/>
        </w:rPr>
        <w:t>tinction d</w:t>
      </w:r>
      <w:r w:rsidR="005A3238">
        <w:rPr>
          <w:rFonts w:ascii="Arial" w:hAnsi="Arial" w:cs="Arial"/>
          <w:sz w:val="22"/>
          <w:szCs w:val="22"/>
          <w:lang w:val="fr-FR"/>
        </w:rPr>
        <w:t xml:space="preserve">es téléphones portables </w:t>
      </w:r>
      <w:r>
        <w:rPr>
          <w:rFonts w:ascii="Arial" w:hAnsi="Arial" w:cs="Arial"/>
          <w:sz w:val="22"/>
          <w:szCs w:val="22"/>
          <w:lang w:val="fr-FR"/>
        </w:rPr>
        <w:t>entre les pauses,</w:t>
      </w:r>
      <w:r w:rsidR="005A3238">
        <w:rPr>
          <w:rFonts w:ascii="Arial" w:hAnsi="Arial" w:cs="Arial"/>
          <w:sz w:val="22"/>
          <w:szCs w:val="22"/>
          <w:lang w:val="fr-FR"/>
        </w:rPr>
        <w:t xml:space="preserve"> </w:t>
      </w:r>
      <w:r w:rsidR="007432D1">
        <w:rPr>
          <w:rFonts w:ascii="Arial" w:hAnsi="Arial" w:cs="Arial"/>
          <w:sz w:val="22"/>
          <w:szCs w:val="22"/>
          <w:lang w:val="fr-FR"/>
        </w:rPr>
        <w:t xml:space="preserve">merci de votre </w:t>
      </w:r>
      <w:r w:rsidR="00404734">
        <w:rPr>
          <w:rFonts w:ascii="Arial" w:hAnsi="Arial" w:cs="Arial"/>
          <w:sz w:val="22"/>
          <w:szCs w:val="22"/>
          <w:lang w:val="fr-FR"/>
        </w:rPr>
        <w:t>collaboration !</w:t>
      </w:r>
    </w:p>
    <w:p w14:paraId="4423DD6C" w14:textId="237EED7E" w:rsidR="000E0314" w:rsidRPr="00234FAD" w:rsidRDefault="000E0314" w:rsidP="005A3238">
      <w:pPr>
        <w:jc w:val="both"/>
        <w:rPr>
          <w:rFonts w:ascii="Arial" w:hAnsi="Arial" w:cs="Arial"/>
          <w:sz w:val="22"/>
          <w:szCs w:val="22"/>
          <w:lang w:val="fr-FR"/>
        </w:rPr>
      </w:pPr>
      <w:r w:rsidRPr="00234FAD">
        <w:rPr>
          <w:rFonts w:ascii="Arial" w:hAnsi="Arial" w:cs="Arial"/>
          <w:sz w:val="22"/>
          <w:szCs w:val="22"/>
          <w:lang w:val="fr-FR"/>
        </w:rPr>
        <w:t xml:space="preserve">• </w:t>
      </w:r>
      <w:r w:rsidR="00226158">
        <w:rPr>
          <w:rFonts w:ascii="Arial" w:hAnsi="Arial" w:cs="Arial"/>
          <w:sz w:val="22"/>
          <w:szCs w:val="22"/>
          <w:lang w:val="fr-FR"/>
        </w:rPr>
        <w:t>Conseil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="00226158">
        <w:rPr>
          <w:rFonts w:ascii="Arial" w:hAnsi="Arial" w:cs="Arial"/>
          <w:sz w:val="22"/>
          <w:szCs w:val="22"/>
          <w:lang w:val="fr-FR"/>
        </w:rPr>
        <w:t xml:space="preserve">de </w:t>
      </w:r>
      <w:r w:rsidR="00EF1F67">
        <w:rPr>
          <w:rFonts w:ascii="Arial" w:hAnsi="Arial" w:cs="Arial"/>
          <w:sz w:val="22"/>
          <w:szCs w:val="22"/>
          <w:lang w:val="fr-FR"/>
        </w:rPr>
        <w:t>s’habiller</w:t>
      </w:r>
      <w:r w:rsidR="00226158">
        <w:rPr>
          <w:rFonts w:ascii="Arial" w:hAnsi="Arial" w:cs="Arial"/>
          <w:sz w:val="22"/>
          <w:szCs w:val="22"/>
          <w:lang w:val="fr-FR"/>
        </w:rPr>
        <w:t xml:space="preserve"> confortable</w:t>
      </w:r>
      <w:r w:rsidR="00EF1F67">
        <w:rPr>
          <w:rFonts w:ascii="Arial" w:hAnsi="Arial" w:cs="Arial"/>
          <w:sz w:val="22"/>
          <w:szCs w:val="22"/>
          <w:lang w:val="fr-FR"/>
        </w:rPr>
        <w:t>ment</w:t>
      </w:r>
      <w:r w:rsidR="00203557">
        <w:rPr>
          <w:rFonts w:ascii="Arial" w:hAnsi="Arial" w:cs="Arial"/>
          <w:sz w:val="22"/>
          <w:szCs w:val="22"/>
          <w:lang w:val="fr-FR"/>
        </w:rPr>
        <w:t xml:space="preserve">, </w:t>
      </w:r>
      <w:r>
        <w:rPr>
          <w:rFonts w:ascii="Arial" w:hAnsi="Arial" w:cs="Arial"/>
          <w:sz w:val="22"/>
          <w:szCs w:val="22"/>
          <w:lang w:val="fr-FR"/>
        </w:rPr>
        <w:t xml:space="preserve">d’apporter </w:t>
      </w:r>
      <w:r w:rsidR="00F16A7D">
        <w:rPr>
          <w:rFonts w:ascii="Arial" w:hAnsi="Arial" w:cs="Arial"/>
          <w:sz w:val="22"/>
          <w:szCs w:val="22"/>
          <w:lang w:val="fr-FR"/>
        </w:rPr>
        <w:t>d</w:t>
      </w:r>
      <w:r>
        <w:rPr>
          <w:rFonts w:ascii="Arial" w:hAnsi="Arial" w:cs="Arial"/>
          <w:sz w:val="22"/>
          <w:szCs w:val="22"/>
          <w:lang w:val="fr-FR"/>
        </w:rPr>
        <w:t>es pantoufles</w:t>
      </w:r>
      <w:r w:rsidR="00203557">
        <w:rPr>
          <w:rFonts w:ascii="Arial" w:hAnsi="Arial" w:cs="Arial"/>
          <w:sz w:val="22"/>
          <w:szCs w:val="22"/>
          <w:lang w:val="fr-FR"/>
        </w:rPr>
        <w:t xml:space="preserve">, </w:t>
      </w:r>
      <w:r>
        <w:rPr>
          <w:rFonts w:ascii="Arial" w:hAnsi="Arial" w:cs="Arial"/>
          <w:sz w:val="22"/>
          <w:szCs w:val="22"/>
          <w:lang w:val="fr-FR"/>
        </w:rPr>
        <w:t>un coussin</w:t>
      </w:r>
      <w:r w:rsidR="00203557">
        <w:rPr>
          <w:rFonts w:ascii="Arial" w:hAnsi="Arial" w:cs="Arial"/>
          <w:sz w:val="22"/>
          <w:szCs w:val="22"/>
          <w:lang w:val="fr-FR"/>
        </w:rPr>
        <w:t>, et son pique-nique</w:t>
      </w:r>
      <w:r>
        <w:rPr>
          <w:rFonts w:ascii="Arial" w:hAnsi="Arial" w:cs="Arial"/>
          <w:sz w:val="22"/>
          <w:szCs w:val="22"/>
          <w:lang w:val="fr-FR"/>
        </w:rPr>
        <w:t xml:space="preserve">. </w:t>
      </w:r>
    </w:p>
    <w:p w14:paraId="592DC801" w14:textId="3AD17BC3" w:rsidR="0033186D" w:rsidRPr="005A3238" w:rsidRDefault="0033186D" w:rsidP="005A3238">
      <w:pPr>
        <w:jc w:val="both"/>
        <w:rPr>
          <w:rFonts w:ascii="Arial" w:hAnsi="Arial" w:cs="Arial"/>
          <w:b/>
          <w:sz w:val="22"/>
          <w:szCs w:val="22"/>
          <w:u w:val="single"/>
          <w:lang w:val="fr-FR"/>
        </w:rPr>
      </w:pPr>
    </w:p>
    <w:p w14:paraId="5593CA71" w14:textId="34B3F92E" w:rsidR="006B4252" w:rsidRPr="00054971" w:rsidRDefault="0033186D" w:rsidP="0033186D">
      <w:pPr>
        <w:jc w:val="both"/>
        <w:rPr>
          <w:rFonts w:ascii="Arial" w:hAnsi="Arial" w:cs="Arial"/>
          <w:b/>
          <w:sz w:val="22"/>
          <w:szCs w:val="22"/>
          <w:lang w:val="fr-CH"/>
        </w:rPr>
      </w:pPr>
      <w:r w:rsidRPr="004F5207">
        <w:rPr>
          <w:rFonts w:ascii="Arial" w:hAnsi="Arial" w:cs="Arial"/>
          <w:b/>
          <w:bCs/>
          <w:noProof/>
          <w:sz w:val="18"/>
          <w:szCs w:val="18"/>
          <w:lang w:val="fr-F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7298412" wp14:editId="6EBC8DA3">
                <wp:simplePos x="0" y="0"/>
                <wp:positionH relativeFrom="column">
                  <wp:posOffset>-7850188</wp:posOffset>
                </wp:positionH>
                <wp:positionV relativeFrom="paragraph">
                  <wp:posOffset>354013</wp:posOffset>
                </wp:positionV>
                <wp:extent cx="800102" cy="6791325"/>
                <wp:effectExtent l="1587" t="0" r="0" b="0"/>
                <wp:wrapNone/>
                <wp:docPr id="147098712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800102" cy="6791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80893" w14:textId="77777777" w:rsidR="0033186D" w:rsidRPr="00754A3E" w:rsidRDefault="0033186D" w:rsidP="0033186D">
                            <w:pPr>
                              <w:shd w:val="clear" w:color="auto" w:fill="C2D69B" w:themeFill="accent3" w:themeFillTint="99"/>
                              <w:spacing w:before="120"/>
                              <w:jc w:val="center"/>
                              <w:rPr>
                                <w:b/>
                                <w:color w:val="6B5387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98412" id="Text Box 35" o:spid="_x0000_s1027" type="#_x0000_t202" style="position:absolute;left:0;text-align:left;margin-left:-618.15pt;margin-top:27.9pt;width:63pt;height:534.75pt;rotation:90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" fillcolor="#c2d69b [1942]" stroked="f">
                <v:textbox>
                  <w:txbxContent>
                    <w:p w14:paraId="26F80893" w14:textId="77777777" w:rsidR="0033186D" w:rsidRPr="00754A3E" w:rsidRDefault="0033186D" w:rsidP="0033186D">
                      <w:pPr>
                        <w:shd w:val="clear" w:color="auto" w:fill="C2D69B" w:themeFill="accent3" w:themeFillTint="99"/>
                        <w:spacing w:before="120"/>
                        <w:jc w:val="center"/>
                        <w:rPr>
                          <w:b/>
                          <w:color w:val="6B5387"/>
                          <w:sz w:val="28"/>
                          <w:szCs w:val="28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6A7D">
        <w:rPr>
          <w:rFonts w:ascii="Arial" w:hAnsi="Arial" w:cs="Arial"/>
          <w:b/>
          <w:sz w:val="22"/>
          <w:szCs w:val="22"/>
          <w:u w:val="single"/>
          <w:lang w:val="fr-CH"/>
        </w:rPr>
        <w:t>Frais</w:t>
      </w:r>
      <w:r w:rsidR="001A3CFC">
        <w:rPr>
          <w:rFonts w:ascii="Arial" w:hAnsi="Arial" w:cs="Arial"/>
          <w:b/>
          <w:sz w:val="22"/>
          <w:szCs w:val="22"/>
          <w:u w:val="single"/>
          <w:lang w:val="fr-CH"/>
        </w:rPr>
        <w:t xml:space="preserve"> </w:t>
      </w:r>
      <w:r w:rsidR="00F16A7D">
        <w:rPr>
          <w:rFonts w:ascii="Arial" w:hAnsi="Arial" w:cs="Arial"/>
          <w:b/>
          <w:sz w:val="22"/>
          <w:szCs w:val="22"/>
          <w:u w:val="single"/>
          <w:lang w:val="fr-CH"/>
        </w:rPr>
        <w:t>de participation</w:t>
      </w:r>
      <w:r w:rsidRPr="00054971">
        <w:rPr>
          <w:rFonts w:ascii="Arial" w:hAnsi="Arial" w:cs="Arial"/>
          <w:b/>
          <w:sz w:val="22"/>
          <w:szCs w:val="22"/>
          <w:lang w:val="fr-CH"/>
        </w:rPr>
        <w:t xml:space="preserve"> </w:t>
      </w:r>
      <w:r w:rsidR="00F16A7D" w:rsidRPr="00322DE7">
        <w:rPr>
          <w:rFonts w:ascii="Arial" w:hAnsi="Arial" w:cs="Arial"/>
          <w:sz w:val="22"/>
          <w:szCs w:val="22"/>
          <w:lang w:val="fr-FR"/>
        </w:rPr>
        <w:t>(</w:t>
      </w:r>
      <w:r w:rsidR="000B0724">
        <w:rPr>
          <w:rFonts w:ascii="Arial" w:hAnsi="Arial" w:cs="Arial"/>
          <w:sz w:val="22"/>
          <w:szCs w:val="22"/>
          <w:lang w:val="fr-FR"/>
        </w:rPr>
        <w:t xml:space="preserve">montant </w:t>
      </w:r>
      <w:r w:rsidR="00F16A7D" w:rsidRPr="00322DE7">
        <w:rPr>
          <w:rFonts w:ascii="Arial" w:hAnsi="Arial" w:cs="Arial"/>
          <w:sz w:val="22"/>
          <w:szCs w:val="22"/>
          <w:lang w:val="fr-FR"/>
        </w:rPr>
        <w:t xml:space="preserve">non assujetti à la TVA, </w:t>
      </w:r>
      <w:r w:rsidR="00F16A7D">
        <w:rPr>
          <w:rFonts w:ascii="Arial" w:hAnsi="Arial" w:cs="Arial"/>
          <w:sz w:val="22"/>
          <w:szCs w:val="22"/>
          <w:lang w:val="fr-FR"/>
        </w:rPr>
        <w:t xml:space="preserve">comprenant </w:t>
      </w:r>
      <w:r w:rsidR="00F16A7D" w:rsidRPr="00322DE7">
        <w:rPr>
          <w:rFonts w:ascii="Arial" w:hAnsi="Arial" w:cs="Arial"/>
          <w:sz w:val="22"/>
          <w:szCs w:val="22"/>
          <w:lang w:val="fr-FR"/>
        </w:rPr>
        <w:t xml:space="preserve">location de </w:t>
      </w:r>
      <w:r w:rsidR="00D33F49">
        <w:rPr>
          <w:rFonts w:ascii="Arial" w:hAnsi="Arial" w:cs="Arial"/>
          <w:sz w:val="22"/>
          <w:szCs w:val="22"/>
          <w:lang w:val="fr-FR"/>
        </w:rPr>
        <w:t xml:space="preserve">la </w:t>
      </w:r>
      <w:r w:rsidR="00F16A7D" w:rsidRPr="00322DE7">
        <w:rPr>
          <w:rFonts w:ascii="Arial" w:hAnsi="Arial" w:cs="Arial"/>
          <w:sz w:val="22"/>
          <w:szCs w:val="22"/>
          <w:lang w:val="fr-FR"/>
        </w:rPr>
        <w:t>salle</w:t>
      </w:r>
      <w:r w:rsidR="00D33F49">
        <w:rPr>
          <w:rFonts w:ascii="Arial" w:hAnsi="Arial" w:cs="Arial"/>
          <w:sz w:val="22"/>
          <w:szCs w:val="22"/>
          <w:lang w:val="fr-FR"/>
        </w:rPr>
        <w:t xml:space="preserve"> et </w:t>
      </w:r>
      <w:r w:rsidR="00F16A7D">
        <w:rPr>
          <w:rFonts w:ascii="Arial" w:hAnsi="Arial" w:cs="Arial"/>
          <w:sz w:val="22"/>
          <w:szCs w:val="22"/>
          <w:lang w:val="fr-FR"/>
        </w:rPr>
        <w:t>boissons chaudes pendant les pauses</w:t>
      </w:r>
      <w:r w:rsidR="00F16A7D" w:rsidRPr="00322DE7">
        <w:rPr>
          <w:rFonts w:ascii="Arial" w:hAnsi="Arial" w:cs="Arial"/>
          <w:sz w:val="22"/>
          <w:szCs w:val="22"/>
          <w:lang w:val="fr-FR"/>
        </w:rPr>
        <w:t>)</w:t>
      </w:r>
      <w:r w:rsidR="00F16A7D">
        <w:rPr>
          <w:rFonts w:ascii="Arial" w:hAnsi="Arial" w:cs="Arial"/>
          <w:sz w:val="22"/>
          <w:szCs w:val="22"/>
          <w:lang w:val="fr-FR"/>
        </w:rPr>
        <w:t xml:space="preserve"> </w:t>
      </w:r>
      <w:r w:rsidRPr="00054971">
        <w:rPr>
          <w:rFonts w:ascii="Arial" w:hAnsi="Arial" w:cs="Arial"/>
          <w:b/>
          <w:sz w:val="22"/>
          <w:szCs w:val="22"/>
          <w:lang w:val="fr-CH"/>
        </w:rPr>
        <w:t>:</w:t>
      </w:r>
    </w:p>
    <w:p w14:paraId="2AD1027E" w14:textId="17A383AA" w:rsidR="00F16A7D" w:rsidRDefault="00F16A7D">
      <w:pPr>
        <w:pStyle w:val="Paragraphedeliste"/>
        <w:numPr>
          <w:ilvl w:val="0"/>
          <w:numId w:val="4"/>
        </w:numPr>
        <w:suppressAutoHyphens w:val="0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 xml:space="preserve">Participation avec constellation : </w:t>
      </w:r>
      <w:r w:rsidR="00E26D91">
        <w:rPr>
          <w:rFonts w:ascii="Arial" w:hAnsi="Arial" w:cs="Arial"/>
          <w:b/>
          <w:sz w:val="22"/>
          <w:szCs w:val="22"/>
          <w:lang w:val="fr-FR"/>
        </w:rPr>
        <w:t>2</w:t>
      </w:r>
      <w:r w:rsidR="00F93552">
        <w:rPr>
          <w:rFonts w:ascii="Arial" w:hAnsi="Arial" w:cs="Arial"/>
          <w:b/>
          <w:sz w:val="22"/>
          <w:szCs w:val="22"/>
          <w:lang w:val="fr-FR"/>
        </w:rPr>
        <w:t>5</w:t>
      </w:r>
      <w:r w:rsidR="00E26D91">
        <w:rPr>
          <w:rFonts w:ascii="Arial" w:hAnsi="Arial" w:cs="Arial"/>
          <w:b/>
          <w:sz w:val="22"/>
          <w:szCs w:val="22"/>
          <w:lang w:val="fr-FR"/>
        </w:rPr>
        <w:t>0</w:t>
      </w:r>
      <w:r w:rsidR="0033186D" w:rsidRPr="00322DE7">
        <w:rPr>
          <w:rFonts w:ascii="Arial" w:hAnsi="Arial" w:cs="Arial"/>
          <w:b/>
          <w:sz w:val="22"/>
          <w:szCs w:val="22"/>
          <w:lang w:val="fr-FR"/>
        </w:rPr>
        <w:t>€</w:t>
      </w:r>
      <w:r w:rsidR="0033186D" w:rsidRPr="00322DE7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11A96BC2" w14:textId="266A8717" w:rsidR="00F16A7D" w:rsidRDefault="00F16A7D">
      <w:pPr>
        <w:pStyle w:val="Paragraphedeliste"/>
        <w:numPr>
          <w:ilvl w:val="0"/>
          <w:numId w:val="4"/>
        </w:numPr>
        <w:suppressAutoHyphens w:val="0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F16A7D">
        <w:rPr>
          <w:rFonts w:ascii="Arial" w:hAnsi="Arial" w:cs="Arial"/>
          <w:b/>
          <w:bCs/>
          <w:sz w:val="22"/>
          <w:szCs w:val="22"/>
          <w:lang w:val="fr-FR"/>
        </w:rPr>
        <w:t>Participation sans constellation</w:t>
      </w:r>
      <w:r>
        <w:rPr>
          <w:rFonts w:ascii="Arial" w:hAnsi="Arial" w:cs="Arial"/>
          <w:sz w:val="22"/>
          <w:szCs w:val="22"/>
          <w:lang w:val="fr-FR"/>
        </w:rPr>
        <w:t> </w:t>
      </w:r>
      <w:r w:rsidRPr="00F16A7D">
        <w:rPr>
          <w:rFonts w:ascii="Arial" w:hAnsi="Arial" w:cs="Arial"/>
          <w:b/>
          <w:bCs/>
          <w:sz w:val="22"/>
          <w:szCs w:val="22"/>
          <w:lang w:val="fr-FR"/>
        </w:rPr>
        <w:t>:</w:t>
      </w:r>
      <w:r>
        <w:rPr>
          <w:rFonts w:ascii="Arial" w:hAnsi="Arial" w:cs="Arial"/>
          <w:b/>
          <w:bCs/>
          <w:sz w:val="22"/>
          <w:szCs w:val="22"/>
          <w:lang w:val="fr-FR"/>
        </w:rPr>
        <w:t xml:space="preserve"> 1</w:t>
      </w:r>
      <w:r w:rsidR="00F93552">
        <w:rPr>
          <w:rFonts w:ascii="Arial" w:hAnsi="Arial" w:cs="Arial"/>
          <w:b/>
          <w:bCs/>
          <w:sz w:val="22"/>
          <w:szCs w:val="22"/>
          <w:lang w:val="fr-FR"/>
        </w:rPr>
        <w:t>2</w:t>
      </w:r>
      <w:r w:rsidR="00E26D91">
        <w:rPr>
          <w:rFonts w:ascii="Arial" w:hAnsi="Arial" w:cs="Arial"/>
          <w:b/>
          <w:bCs/>
          <w:sz w:val="22"/>
          <w:szCs w:val="22"/>
          <w:lang w:val="fr-FR"/>
        </w:rPr>
        <w:t>5</w:t>
      </w:r>
      <w:r>
        <w:rPr>
          <w:rFonts w:ascii="Arial" w:hAnsi="Arial" w:cs="Arial"/>
          <w:b/>
          <w:bCs/>
          <w:sz w:val="22"/>
          <w:szCs w:val="22"/>
          <w:lang w:val="fr-FR"/>
        </w:rPr>
        <w:t>€</w:t>
      </w:r>
    </w:p>
    <w:p w14:paraId="69CBBD81" w14:textId="6396EAD6" w:rsidR="0033186D" w:rsidRPr="00C47D2E" w:rsidRDefault="00730C31">
      <w:pPr>
        <w:pStyle w:val="Paragraphedeliste"/>
        <w:numPr>
          <w:ilvl w:val="0"/>
          <w:numId w:val="4"/>
        </w:numPr>
        <w:suppressAutoHyphens w:val="0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>Montant</w:t>
      </w:r>
      <w:r w:rsidR="0033186D" w:rsidRPr="00F16A7D">
        <w:rPr>
          <w:rFonts w:ascii="Arial" w:hAnsi="Arial" w:cs="Arial"/>
          <w:b/>
          <w:bCs/>
          <w:sz w:val="22"/>
          <w:szCs w:val="22"/>
          <w:lang w:val="fr-FR"/>
        </w:rPr>
        <w:t xml:space="preserve"> à verser à l</w:t>
      </w:r>
      <w:r w:rsidR="00C47D2E">
        <w:rPr>
          <w:rFonts w:ascii="Arial" w:hAnsi="Arial" w:cs="Arial"/>
          <w:b/>
          <w:bCs/>
          <w:sz w:val="22"/>
          <w:szCs w:val="22"/>
          <w:lang w:val="fr-FR"/>
        </w:rPr>
        <w:t>’inscription</w:t>
      </w:r>
      <w:r w:rsidR="0033186D" w:rsidRPr="00322DE7">
        <w:rPr>
          <w:rFonts w:ascii="Arial" w:hAnsi="Arial" w:cs="Arial"/>
          <w:sz w:val="22"/>
          <w:szCs w:val="22"/>
          <w:lang w:val="fr-FR"/>
        </w:rPr>
        <w:t xml:space="preserve"> </w:t>
      </w:r>
      <w:r w:rsidR="0033186D" w:rsidRPr="00F16A7D">
        <w:rPr>
          <w:rFonts w:ascii="Arial" w:hAnsi="Arial" w:cs="Arial"/>
          <w:b/>
          <w:bCs/>
          <w:sz w:val="22"/>
          <w:szCs w:val="22"/>
          <w:lang w:val="fr-FR"/>
        </w:rPr>
        <w:t>:</w:t>
      </w:r>
      <w:r w:rsidR="0033186D" w:rsidRPr="00322DE7">
        <w:rPr>
          <w:rFonts w:ascii="Arial" w:hAnsi="Arial" w:cs="Arial"/>
          <w:sz w:val="22"/>
          <w:szCs w:val="22"/>
          <w:lang w:val="fr-FR"/>
        </w:rPr>
        <w:t xml:space="preserve"> </w:t>
      </w:r>
      <w:r w:rsidR="0033186D" w:rsidRPr="00F16A7D">
        <w:rPr>
          <w:rFonts w:ascii="Arial" w:hAnsi="Arial" w:cs="Arial"/>
          <w:b/>
          <w:bCs/>
          <w:sz w:val="22"/>
          <w:szCs w:val="22"/>
          <w:lang w:val="fr-FR"/>
        </w:rPr>
        <w:t>1</w:t>
      </w:r>
      <w:r w:rsidR="00F93552">
        <w:rPr>
          <w:rFonts w:ascii="Arial" w:hAnsi="Arial" w:cs="Arial"/>
          <w:b/>
          <w:bCs/>
          <w:sz w:val="22"/>
          <w:szCs w:val="22"/>
          <w:lang w:val="fr-FR"/>
        </w:rPr>
        <w:t>2</w:t>
      </w:r>
      <w:r w:rsidR="00E26D91">
        <w:rPr>
          <w:rFonts w:ascii="Arial" w:hAnsi="Arial" w:cs="Arial"/>
          <w:b/>
          <w:bCs/>
          <w:sz w:val="22"/>
          <w:szCs w:val="22"/>
          <w:lang w:val="fr-FR"/>
        </w:rPr>
        <w:t>5</w:t>
      </w:r>
      <w:r w:rsidR="0033186D" w:rsidRPr="00F16A7D">
        <w:rPr>
          <w:rFonts w:ascii="Arial" w:hAnsi="Arial" w:cs="Arial"/>
          <w:b/>
          <w:bCs/>
          <w:sz w:val="22"/>
          <w:szCs w:val="22"/>
          <w:lang w:val="fr-FR"/>
        </w:rPr>
        <w:t>€</w:t>
      </w:r>
    </w:p>
    <w:p w14:paraId="7A8EC6EB" w14:textId="5784FF93" w:rsidR="000D0144" w:rsidRPr="006B4252" w:rsidRDefault="002A727A">
      <w:pPr>
        <w:pStyle w:val="Paragraphedeliste"/>
        <w:numPr>
          <w:ilvl w:val="0"/>
          <w:numId w:val="4"/>
        </w:numPr>
        <w:suppressAutoHyphens w:val="0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 xml:space="preserve">Solde </w:t>
      </w:r>
      <w:r w:rsidR="00C47D2E">
        <w:rPr>
          <w:rFonts w:ascii="Arial" w:hAnsi="Arial" w:cs="Arial"/>
          <w:b/>
          <w:bCs/>
          <w:sz w:val="22"/>
          <w:szCs w:val="22"/>
          <w:lang w:val="fr-FR"/>
        </w:rPr>
        <w:t xml:space="preserve">à régler </w:t>
      </w:r>
      <w:r w:rsidR="005F22D6">
        <w:rPr>
          <w:rFonts w:ascii="Arial" w:hAnsi="Arial" w:cs="Arial"/>
          <w:b/>
          <w:bCs/>
          <w:sz w:val="22"/>
          <w:szCs w:val="22"/>
          <w:lang w:val="fr-FR"/>
        </w:rPr>
        <w:t xml:space="preserve">avant </w:t>
      </w:r>
      <w:r w:rsidR="00C47D2E">
        <w:rPr>
          <w:rFonts w:ascii="Arial" w:hAnsi="Arial" w:cs="Arial"/>
          <w:b/>
          <w:bCs/>
          <w:sz w:val="22"/>
          <w:szCs w:val="22"/>
          <w:lang w:val="fr-FR"/>
        </w:rPr>
        <w:t>l‘atelier (</w:t>
      </w:r>
      <w:r>
        <w:rPr>
          <w:rFonts w:ascii="Arial" w:hAnsi="Arial" w:cs="Arial"/>
          <w:b/>
          <w:bCs/>
          <w:sz w:val="22"/>
          <w:szCs w:val="22"/>
          <w:lang w:val="fr-FR"/>
        </w:rPr>
        <w:t>complément constellation</w:t>
      </w:r>
      <w:r w:rsidR="004261C8">
        <w:rPr>
          <w:rFonts w:ascii="Arial" w:hAnsi="Arial" w:cs="Arial"/>
          <w:b/>
          <w:bCs/>
          <w:sz w:val="22"/>
          <w:szCs w:val="22"/>
          <w:lang w:val="fr-FR"/>
        </w:rPr>
        <w:t>)</w:t>
      </w:r>
      <w:r w:rsidR="00C47D2E">
        <w:rPr>
          <w:rFonts w:ascii="Arial" w:hAnsi="Arial" w:cs="Arial"/>
          <w:b/>
          <w:bCs/>
          <w:sz w:val="22"/>
          <w:szCs w:val="22"/>
          <w:lang w:val="fr-FR"/>
        </w:rPr>
        <w:t> : 1</w:t>
      </w:r>
      <w:r w:rsidR="00F93552">
        <w:rPr>
          <w:rFonts w:ascii="Arial" w:hAnsi="Arial" w:cs="Arial"/>
          <w:b/>
          <w:bCs/>
          <w:sz w:val="22"/>
          <w:szCs w:val="22"/>
          <w:lang w:val="fr-FR"/>
        </w:rPr>
        <w:t>2</w:t>
      </w:r>
      <w:r w:rsidR="00C47D2E">
        <w:rPr>
          <w:rFonts w:ascii="Arial" w:hAnsi="Arial" w:cs="Arial"/>
          <w:b/>
          <w:bCs/>
          <w:sz w:val="22"/>
          <w:szCs w:val="22"/>
          <w:lang w:val="fr-FR"/>
        </w:rPr>
        <w:t>5€</w:t>
      </w:r>
    </w:p>
    <w:p w14:paraId="4831ECAF" w14:textId="27C98F64" w:rsidR="0033186D" w:rsidRDefault="00E26D91" w:rsidP="0033186D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Il est à noter que le nombre de constellation</w:t>
      </w:r>
      <w:r w:rsidR="009B27A7">
        <w:rPr>
          <w:rFonts w:ascii="Arial" w:hAnsi="Arial" w:cs="Arial"/>
          <w:sz w:val="22"/>
          <w:szCs w:val="22"/>
          <w:lang w:val="fr-FR"/>
        </w:rPr>
        <w:t>s</w:t>
      </w:r>
      <w:r>
        <w:rPr>
          <w:rFonts w:ascii="Arial" w:hAnsi="Arial" w:cs="Arial"/>
          <w:sz w:val="22"/>
          <w:szCs w:val="22"/>
          <w:lang w:val="fr-FR"/>
        </w:rPr>
        <w:t xml:space="preserve"> est clairement limité par l</w:t>
      </w:r>
      <w:r w:rsidR="00C47D2E">
        <w:rPr>
          <w:rFonts w:ascii="Arial" w:hAnsi="Arial" w:cs="Arial"/>
          <w:sz w:val="22"/>
          <w:szCs w:val="22"/>
          <w:lang w:val="fr-FR"/>
        </w:rPr>
        <w:t xml:space="preserve">a durée de l’atelier </w:t>
      </w:r>
      <w:r>
        <w:rPr>
          <w:rFonts w:ascii="Arial" w:hAnsi="Arial" w:cs="Arial"/>
          <w:sz w:val="22"/>
          <w:szCs w:val="22"/>
          <w:lang w:val="fr-FR"/>
        </w:rPr>
        <w:t xml:space="preserve">et le nombre de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participant</w:t>
      </w:r>
      <w:r w:rsidR="005F22D6">
        <w:rPr>
          <w:rFonts w:ascii="Arial" w:hAnsi="Arial" w:cs="Arial"/>
          <w:sz w:val="22"/>
          <w:szCs w:val="22"/>
          <w:lang w:val="fr-FR"/>
        </w:rPr>
        <w:t>.</w:t>
      </w:r>
      <w:proofErr w:type="gramStart"/>
      <w:r>
        <w:rPr>
          <w:rFonts w:ascii="Arial" w:hAnsi="Arial" w:cs="Arial"/>
          <w:sz w:val="22"/>
          <w:szCs w:val="22"/>
          <w:lang w:val="fr-FR"/>
        </w:rPr>
        <w:t>e</w:t>
      </w:r>
      <w:r w:rsidR="005F22D6">
        <w:rPr>
          <w:rFonts w:ascii="Arial" w:hAnsi="Arial" w:cs="Arial"/>
          <w:sz w:val="22"/>
          <w:szCs w:val="22"/>
          <w:lang w:val="fr-FR"/>
        </w:rPr>
        <w:t>.</w:t>
      </w:r>
      <w:r>
        <w:rPr>
          <w:rFonts w:ascii="Arial" w:hAnsi="Arial" w:cs="Arial"/>
          <w:sz w:val="22"/>
          <w:szCs w:val="22"/>
          <w:lang w:val="fr-FR"/>
        </w:rPr>
        <w:t>s</w:t>
      </w:r>
      <w:proofErr w:type="spellEnd"/>
      <w:proofErr w:type="gramEnd"/>
      <w:r>
        <w:rPr>
          <w:rFonts w:ascii="Arial" w:hAnsi="Arial" w:cs="Arial"/>
          <w:sz w:val="22"/>
          <w:szCs w:val="22"/>
          <w:lang w:val="fr-FR"/>
        </w:rPr>
        <w:t xml:space="preserve"> sans constellation est limité par la taille </w:t>
      </w:r>
      <w:r w:rsidR="009B27A7">
        <w:rPr>
          <w:rFonts w:ascii="Arial" w:hAnsi="Arial" w:cs="Arial"/>
          <w:sz w:val="22"/>
          <w:szCs w:val="22"/>
          <w:lang w:val="fr-FR"/>
        </w:rPr>
        <w:t xml:space="preserve">optimale du groupe et l’espace dans </w:t>
      </w:r>
      <w:r>
        <w:rPr>
          <w:rFonts w:ascii="Arial" w:hAnsi="Arial" w:cs="Arial"/>
          <w:sz w:val="22"/>
          <w:szCs w:val="22"/>
          <w:lang w:val="fr-FR"/>
        </w:rPr>
        <w:t>la salle.</w:t>
      </w:r>
    </w:p>
    <w:p w14:paraId="2BFC6C0C" w14:textId="77777777" w:rsidR="00E26D91" w:rsidRDefault="00E26D91" w:rsidP="0033186D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3CD662A5" w14:textId="77777777" w:rsidR="0033186D" w:rsidRPr="00F278BE" w:rsidRDefault="0033186D" w:rsidP="0033186D">
      <w:pPr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F278BE">
        <w:rPr>
          <w:rFonts w:ascii="Arial" w:hAnsi="Arial" w:cs="Arial"/>
          <w:b/>
          <w:sz w:val="22"/>
          <w:szCs w:val="22"/>
          <w:u w:val="single"/>
          <w:lang w:val="fr-FR"/>
        </w:rPr>
        <w:t>Validation</w:t>
      </w:r>
      <w:r w:rsidRPr="00F278BE">
        <w:rPr>
          <w:rFonts w:ascii="Arial" w:hAnsi="Arial" w:cs="Arial"/>
          <w:b/>
          <w:sz w:val="22"/>
          <w:szCs w:val="22"/>
          <w:lang w:val="fr-FR"/>
        </w:rPr>
        <w:t xml:space="preserve"> :</w:t>
      </w:r>
    </w:p>
    <w:p w14:paraId="07931848" w14:textId="4C14EAED" w:rsidR="0033186D" w:rsidRPr="00F278BE" w:rsidRDefault="0033186D" w:rsidP="0033186D">
      <w:pPr>
        <w:jc w:val="both"/>
        <w:rPr>
          <w:rFonts w:ascii="Arial" w:hAnsi="Arial" w:cs="Arial"/>
          <w:sz w:val="22"/>
          <w:szCs w:val="22"/>
          <w:lang w:val="fr-FR"/>
        </w:rPr>
      </w:pPr>
      <w:r w:rsidRPr="00F278BE">
        <w:rPr>
          <w:rFonts w:ascii="Arial" w:hAnsi="Arial" w:cs="Arial"/>
          <w:sz w:val="22"/>
          <w:szCs w:val="22"/>
          <w:lang w:val="fr-FR"/>
        </w:rPr>
        <w:t xml:space="preserve">Une attestation de </w:t>
      </w:r>
      <w:r>
        <w:rPr>
          <w:rFonts w:ascii="Arial" w:hAnsi="Arial" w:cs="Arial"/>
          <w:sz w:val="22"/>
          <w:szCs w:val="22"/>
          <w:lang w:val="fr-FR"/>
        </w:rPr>
        <w:t>présence</w:t>
      </w:r>
      <w:r w:rsidRPr="00F278BE">
        <w:rPr>
          <w:rFonts w:ascii="Arial" w:hAnsi="Arial" w:cs="Arial"/>
          <w:sz w:val="22"/>
          <w:szCs w:val="22"/>
          <w:lang w:val="fr-FR"/>
        </w:rPr>
        <w:t xml:space="preserve"> </w:t>
      </w:r>
      <w:r w:rsidR="005A3238">
        <w:rPr>
          <w:rFonts w:ascii="Arial" w:hAnsi="Arial" w:cs="Arial"/>
          <w:sz w:val="22"/>
          <w:szCs w:val="22"/>
          <w:lang w:val="fr-FR"/>
        </w:rPr>
        <w:t xml:space="preserve">à l’atelier </w:t>
      </w:r>
      <w:r w:rsidR="00B95DEE">
        <w:rPr>
          <w:rFonts w:ascii="Arial" w:hAnsi="Arial" w:cs="Arial"/>
          <w:sz w:val="22"/>
          <w:szCs w:val="22"/>
          <w:lang w:val="fr-FR"/>
        </w:rPr>
        <w:t xml:space="preserve">de pratique </w:t>
      </w:r>
      <w:r w:rsidRPr="00F278BE">
        <w:rPr>
          <w:rFonts w:ascii="Arial" w:hAnsi="Arial" w:cs="Arial"/>
          <w:sz w:val="22"/>
          <w:szCs w:val="22"/>
          <w:lang w:val="fr-FR"/>
        </w:rPr>
        <w:t xml:space="preserve">sera délivrée en fin de </w:t>
      </w:r>
      <w:r w:rsidR="005A3238">
        <w:rPr>
          <w:rFonts w:ascii="Arial" w:hAnsi="Arial" w:cs="Arial"/>
          <w:sz w:val="22"/>
          <w:szCs w:val="22"/>
          <w:lang w:val="fr-FR"/>
        </w:rPr>
        <w:t>séminaire</w:t>
      </w:r>
      <w:r w:rsidRPr="00F278BE">
        <w:rPr>
          <w:rFonts w:ascii="Arial" w:hAnsi="Arial" w:cs="Arial"/>
          <w:sz w:val="22"/>
          <w:szCs w:val="22"/>
          <w:lang w:val="fr-FR"/>
        </w:rPr>
        <w:t>.</w:t>
      </w:r>
    </w:p>
    <w:p w14:paraId="64DE3CFB" w14:textId="77777777" w:rsidR="0033186D" w:rsidRPr="00F278BE" w:rsidRDefault="0033186D" w:rsidP="0033186D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3E51C1DA" w14:textId="00C1705D" w:rsidR="0033186D" w:rsidRPr="00F278BE" w:rsidRDefault="008B09A7" w:rsidP="0033186D">
      <w:pPr>
        <w:jc w:val="both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u w:val="single"/>
          <w:lang w:val="fr-FR"/>
        </w:rPr>
        <w:t>Modalités d’</w:t>
      </w:r>
      <w:r w:rsidR="0033186D" w:rsidRPr="00ED72CC">
        <w:rPr>
          <w:rFonts w:ascii="Arial" w:hAnsi="Arial" w:cs="Arial"/>
          <w:b/>
          <w:sz w:val="22"/>
          <w:szCs w:val="22"/>
          <w:u w:val="single"/>
          <w:lang w:val="fr-FR"/>
        </w:rPr>
        <w:t>Ins</w:t>
      </w:r>
      <w:r w:rsidR="0033186D" w:rsidRPr="00F278BE">
        <w:rPr>
          <w:rFonts w:ascii="Arial" w:hAnsi="Arial" w:cs="Arial"/>
          <w:b/>
          <w:sz w:val="22"/>
          <w:szCs w:val="22"/>
          <w:u w:val="single"/>
          <w:lang w:val="fr-FR"/>
        </w:rPr>
        <w:t>cription</w:t>
      </w:r>
      <w:r w:rsidR="0033186D" w:rsidRPr="00F278BE">
        <w:rPr>
          <w:rFonts w:ascii="Arial" w:hAnsi="Arial" w:cs="Arial"/>
          <w:b/>
          <w:sz w:val="22"/>
          <w:szCs w:val="22"/>
          <w:lang w:val="fr-FR"/>
        </w:rPr>
        <w:t> :</w:t>
      </w:r>
    </w:p>
    <w:p w14:paraId="507A664B" w14:textId="77777777" w:rsidR="00F93552" w:rsidRDefault="00F71CB3" w:rsidP="0033186D">
      <w:pPr>
        <w:jc w:val="both"/>
        <w:rPr>
          <w:rFonts w:ascii="Arial" w:hAnsi="Arial" w:cs="Arial"/>
          <w:sz w:val="22"/>
          <w:szCs w:val="22"/>
          <w:lang w:val="fr-FR"/>
        </w:rPr>
      </w:pPr>
      <w:r w:rsidRPr="00F278BE">
        <w:rPr>
          <w:rFonts w:ascii="Arial" w:hAnsi="Arial" w:cs="Arial"/>
          <w:sz w:val="22"/>
          <w:szCs w:val="22"/>
          <w:lang w:val="fr-FR"/>
        </w:rPr>
        <w:t>Remplir l</w:t>
      </w:r>
      <w:r>
        <w:rPr>
          <w:rFonts w:ascii="Arial" w:hAnsi="Arial" w:cs="Arial"/>
          <w:sz w:val="22"/>
          <w:szCs w:val="22"/>
          <w:lang w:val="fr-FR"/>
        </w:rPr>
        <w:t>a fiche</w:t>
      </w:r>
      <w:r w:rsidRPr="00F278BE">
        <w:rPr>
          <w:rFonts w:ascii="Arial" w:hAnsi="Arial" w:cs="Arial"/>
          <w:sz w:val="22"/>
          <w:szCs w:val="22"/>
          <w:lang w:val="fr-FR"/>
        </w:rPr>
        <w:t xml:space="preserve"> d’inscription ci-</w:t>
      </w:r>
      <w:r>
        <w:rPr>
          <w:rFonts w:ascii="Arial" w:hAnsi="Arial" w:cs="Arial"/>
          <w:sz w:val="22"/>
          <w:szCs w:val="22"/>
          <w:lang w:val="fr-FR"/>
        </w:rPr>
        <w:t xml:space="preserve">dessous </w:t>
      </w:r>
      <w:r w:rsidR="00392CD2">
        <w:rPr>
          <w:rFonts w:ascii="Arial" w:hAnsi="Arial" w:cs="Arial"/>
          <w:sz w:val="22"/>
          <w:szCs w:val="22"/>
          <w:lang w:val="fr-FR"/>
        </w:rPr>
        <w:t>et l’</w:t>
      </w:r>
      <w:r w:rsidR="002608D2">
        <w:rPr>
          <w:rFonts w:ascii="Arial" w:hAnsi="Arial" w:cs="Arial"/>
          <w:sz w:val="22"/>
          <w:szCs w:val="22"/>
          <w:lang w:val="fr-FR"/>
        </w:rPr>
        <w:t>envoy</w:t>
      </w:r>
      <w:r w:rsidR="00392CD2">
        <w:rPr>
          <w:rFonts w:ascii="Arial" w:hAnsi="Arial" w:cs="Arial"/>
          <w:sz w:val="22"/>
          <w:szCs w:val="22"/>
          <w:lang w:val="fr-FR"/>
        </w:rPr>
        <w:t>er</w:t>
      </w:r>
      <w:r w:rsidR="002608D2">
        <w:rPr>
          <w:rFonts w:ascii="Arial" w:hAnsi="Arial" w:cs="Arial"/>
          <w:sz w:val="22"/>
          <w:szCs w:val="22"/>
          <w:lang w:val="fr-FR"/>
        </w:rPr>
        <w:t xml:space="preserve"> </w:t>
      </w:r>
      <w:r w:rsidR="00392CD2">
        <w:rPr>
          <w:rFonts w:ascii="Arial" w:hAnsi="Arial" w:cs="Arial"/>
          <w:sz w:val="22"/>
          <w:szCs w:val="22"/>
          <w:lang w:val="fr-FR"/>
        </w:rPr>
        <w:t xml:space="preserve">par mail </w:t>
      </w:r>
      <w:r w:rsidR="002608D2">
        <w:rPr>
          <w:rFonts w:ascii="Arial" w:hAnsi="Arial" w:cs="Arial"/>
          <w:sz w:val="22"/>
          <w:szCs w:val="22"/>
          <w:lang w:val="fr-FR"/>
        </w:rPr>
        <w:t>à</w:t>
      </w:r>
      <w:r w:rsidR="00CB1C09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>:</w:t>
      </w:r>
      <w:r w:rsidR="00CB1C09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431F166D" w14:textId="5672E988" w:rsidR="00F71CB3" w:rsidRDefault="00F93552" w:rsidP="0033186D">
      <w:pPr>
        <w:jc w:val="both"/>
        <w:rPr>
          <w:rFonts w:ascii="Arial" w:hAnsi="Arial" w:cs="Arial"/>
          <w:sz w:val="22"/>
          <w:szCs w:val="22"/>
          <w:lang w:val="fr-FR"/>
        </w:rPr>
      </w:pPr>
      <w:r>
        <w:fldChar w:fldCharType="begin"/>
      </w:r>
      <w:r w:rsidRPr="00812342">
        <w:rPr>
          <w:lang w:val="fr-CH"/>
        </w:rPr>
        <w:instrText>HYPERLINK "mailto:contact@constellations-familiales-systemiques.com"</w:instrText>
      </w:r>
      <w:r>
        <w:fldChar w:fldCharType="separate"/>
      </w:r>
      <w:r w:rsidRPr="00CF451F">
        <w:rPr>
          <w:rStyle w:val="Lienhypertexte"/>
          <w:rFonts w:ascii="Arial" w:hAnsi="Arial" w:cs="Arial"/>
          <w:sz w:val="22"/>
          <w:szCs w:val="22"/>
          <w:lang w:val="fr-CH"/>
        </w:rPr>
        <w:t>contact@constellations-familiales-systemiques.com</w:t>
      </w:r>
      <w:r>
        <w:fldChar w:fldCharType="end"/>
      </w:r>
      <w:r w:rsidR="001A3CFC" w:rsidRPr="001A3CFC">
        <w:rPr>
          <w:rFonts w:ascii="Arial" w:hAnsi="Arial" w:cs="Arial"/>
          <w:sz w:val="22"/>
          <w:szCs w:val="22"/>
          <w:lang w:val="fr-CH"/>
        </w:rPr>
        <w:t xml:space="preserve">, </w:t>
      </w:r>
      <w:r w:rsidR="002608D2">
        <w:rPr>
          <w:rFonts w:ascii="Arial" w:hAnsi="Arial" w:cs="Arial"/>
          <w:sz w:val="22"/>
          <w:szCs w:val="22"/>
          <w:lang w:val="fr-CH"/>
        </w:rPr>
        <w:t xml:space="preserve">en mentionnant </w:t>
      </w:r>
      <w:r w:rsidR="001A3CFC">
        <w:rPr>
          <w:rFonts w:ascii="Arial" w:hAnsi="Arial" w:cs="Arial"/>
          <w:sz w:val="22"/>
          <w:szCs w:val="22"/>
          <w:lang w:val="fr-CH"/>
        </w:rPr>
        <w:t>vos horaires de disponibilité.</w:t>
      </w:r>
      <w:r w:rsidR="00CB1C09">
        <w:rPr>
          <w:rFonts w:ascii="Arial" w:hAnsi="Arial" w:cs="Arial"/>
          <w:sz w:val="22"/>
          <w:szCs w:val="22"/>
          <w:lang w:val="fr-FR"/>
        </w:rPr>
        <w:t xml:space="preserve"> </w:t>
      </w:r>
      <w:r w:rsidR="00CB495A">
        <w:rPr>
          <w:rFonts w:ascii="Arial" w:hAnsi="Arial" w:cs="Arial"/>
          <w:sz w:val="22"/>
          <w:szCs w:val="22"/>
          <w:lang w:val="fr-FR"/>
        </w:rPr>
        <w:t xml:space="preserve">Patricia Lecouflé </w:t>
      </w:r>
      <w:r w:rsidR="00392CD2">
        <w:rPr>
          <w:rFonts w:ascii="Arial" w:hAnsi="Arial" w:cs="Arial"/>
          <w:sz w:val="22"/>
          <w:szCs w:val="22"/>
          <w:lang w:val="fr-FR"/>
        </w:rPr>
        <w:t xml:space="preserve">vous </w:t>
      </w:r>
      <w:r>
        <w:rPr>
          <w:rFonts w:ascii="Arial" w:hAnsi="Arial" w:cs="Arial"/>
          <w:sz w:val="22"/>
          <w:szCs w:val="22"/>
          <w:lang w:val="fr-FR"/>
        </w:rPr>
        <w:t xml:space="preserve">répondra </w:t>
      </w:r>
      <w:r w:rsidR="00392CD2">
        <w:rPr>
          <w:rFonts w:ascii="Arial" w:hAnsi="Arial" w:cs="Arial"/>
          <w:sz w:val="22"/>
          <w:szCs w:val="22"/>
          <w:lang w:val="fr-FR"/>
        </w:rPr>
        <w:t xml:space="preserve">peu après </w:t>
      </w:r>
      <w:r>
        <w:rPr>
          <w:rFonts w:ascii="Arial" w:hAnsi="Arial" w:cs="Arial"/>
          <w:sz w:val="22"/>
          <w:szCs w:val="22"/>
          <w:lang w:val="fr-FR"/>
        </w:rPr>
        <w:t xml:space="preserve">et vous proposera </w:t>
      </w:r>
      <w:r w:rsidR="00F71CB3">
        <w:rPr>
          <w:rFonts w:ascii="Arial" w:hAnsi="Arial" w:cs="Arial"/>
          <w:sz w:val="22"/>
          <w:szCs w:val="22"/>
          <w:lang w:val="fr-FR"/>
        </w:rPr>
        <w:t xml:space="preserve">un </w:t>
      </w:r>
      <w:r w:rsidR="00582716">
        <w:rPr>
          <w:rFonts w:ascii="Arial" w:hAnsi="Arial" w:cs="Arial"/>
          <w:sz w:val="22"/>
          <w:szCs w:val="22"/>
          <w:lang w:val="fr-FR"/>
        </w:rPr>
        <w:t xml:space="preserve">éventuel </w:t>
      </w:r>
      <w:r w:rsidR="00F71CB3">
        <w:rPr>
          <w:rFonts w:ascii="Arial" w:hAnsi="Arial" w:cs="Arial"/>
          <w:sz w:val="22"/>
          <w:szCs w:val="22"/>
          <w:lang w:val="fr-FR"/>
        </w:rPr>
        <w:t>échange</w:t>
      </w:r>
      <w:r w:rsidR="002608D2">
        <w:rPr>
          <w:rFonts w:ascii="Arial" w:hAnsi="Arial" w:cs="Arial"/>
          <w:sz w:val="22"/>
          <w:szCs w:val="22"/>
          <w:lang w:val="fr-FR"/>
        </w:rPr>
        <w:t xml:space="preserve"> téléphonique</w:t>
      </w:r>
      <w:r w:rsidR="00CB1C09">
        <w:rPr>
          <w:rFonts w:ascii="Arial" w:hAnsi="Arial" w:cs="Arial"/>
          <w:sz w:val="22"/>
          <w:szCs w:val="22"/>
          <w:lang w:val="fr-FR"/>
        </w:rPr>
        <w:t xml:space="preserve"> (15’)</w:t>
      </w:r>
      <w:r w:rsidR="00582716">
        <w:rPr>
          <w:rFonts w:ascii="Arial" w:hAnsi="Arial" w:cs="Arial"/>
          <w:sz w:val="22"/>
          <w:szCs w:val="22"/>
          <w:lang w:val="fr-FR"/>
        </w:rPr>
        <w:t xml:space="preserve"> pour confirmer votre inscription</w:t>
      </w:r>
      <w:r w:rsidR="00F71CB3">
        <w:rPr>
          <w:rFonts w:ascii="Arial" w:hAnsi="Arial" w:cs="Arial"/>
          <w:sz w:val="22"/>
          <w:szCs w:val="22"/>
          <w:lang w:val="fr-FR"/>
        </w:rPr>
        <w:t>.</w:t>
      </w:r>
      <w:r w:rsidR="00582716">
        <w:rPr>
          <w:rFonts w:ascii="Arial" w:hAnsi="Arial" w:cs="Arial"/>
          <w:sz w:val="22"/>
          <w:szCs w:val="22"/>
          <w:lang w:val="fr-FR"/>
        </w:rPr>
        <w:t xml:space="preserve"> </w:t>
      </w:r>
      <w:r w:rsidR="00D33F49">
        <w:rPr>
          <w:rFonts w:ascii="Arial" w:hAnsi="Arial" w:cs="Arial"/>
          <w:sz w:val="22"/>
          <w:szCs w:val="22"/>
          <w:lang w:val="fr-FR"/>
        </w:rPr>
        <w:t>Ses n</w:t>
      </w:r>
      <w:r>
        <w:rPr>
          <w:rFonts w:ascii="Arial" w:hAnsi="Arial" w:cs="Arial"/>
          <w:sz w:val="22"/>
          <w:szCs w:val="22"/>
          <w:lang w:val="fr-FR"/>
        </w:rPr>
        <w:t xml:space="preserve">uméros de </w:t>
      </w:r>
      <w:r w:rsidR="00CB1C09">
        <w:rPr>
          <w:rFonts w:ascii="Arial" w:hAnsi="Arial" w:cs="Arial"/>
          <w:sz w:val="22"/>
          <w:szCs w:val="22"/>
          <w:lang w:val="fr-FR"/>
        </w:rPr>
        <w:t>téléphone : 0041 79 246 28 83 / 06 86 82 56 40.</w:t>
      </w:r>
    </w:p>
    <w:p w14:paraId="38108D95" w14:textId="061D933B" w:rsidR="00392CD2" w:rsidRDefault="00CB495A" w:rsidP="00392CD2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A l’issue de cet </w:t>
      </w:r>
      <w:r w:rsidR="00582716">
        <w:rPr>
          <w:rFonts w:ascii="Arial" w:hAnsi="Arial" w:cs="Arial"/>
          <w:sz w:val="22"/>
          <w:szCs w:val="22"/>
          <w:lang w:val="fr-FR"/>
        </w:rPr>
        <w:t>échange</w:t>
      </w:r>
      <w:r w:rsidR="001A3CFC">
        <w:rPr>
          <w:rFonts w:ascii="Arial" w:hAnsi="Arial" w:cs="Arial"/>
          <w:sz w:val="22"/>
          <w:szCs w:val="22"/>
          <w:lang w:val="fr-FR"/>
        </w:rPr>
        <w:t xml:space="preserve">, </w:t>
      </w:r>
      <w:r>
        <w:rPr>
          <w:rFonts w:ascii="Arial" w:hAnsi="Arial" w:cs="Arial"/>
          <w:sz w:val="22"/>
          <w:szCs w:val="22"/>
          <w:lang w:val="fr-FR"/>
        </w:rPr>
        <w:t xml:space="preserve">confirmer votre participation par le </w:t>
      </w:r>
      <w:r w:rsidR="002608D2">
        <w:rPr>
          <w:rFonts w:ascii="Arial" w:hAnsi="Arial" w:cs="Arial"/>
          <w:sz w:val="22"/>
          <w:szCs w:val="22"/>
          <w:lang w:val="fr-FR"/>
        </w:rPr>
        <w:t xml:space="preserve">règlement </w:t>
      </w:r>
      <w:r>
        <w:rPr>
          <w:rFonts w:ascii="Arial" w:hAnsi="Arial" w:cs="Arial"/>
          <w:sz w:val="22"/>
          <w:szCs w:val="22"/>
          <w:lang w:val="fr-FR"/>
        </w:rPr>
        <w:t xml:space="preserve">du montant </w:t>
      </w:r>
      <w:r w:rsidR="002608D2">
        <w:rPr>
          <w:rFonts w:ascii="Arial" w:hAnsi="Arial" w:cs="Arial"/>
          <w:sz w:val="22"/>
          <w:szCs w:val="22"/>
          <w:lang w:val="fr-FR"/>
        </w:rPr>
        <w:t>d</w:t>
      </w:r>
      <w:r>
        <w:rPr>
          <w:rFonts w:ascii="Arial" w:hAnsi="Arial" w:cs="Arial"/>
          <w:sz w:val="22"/>
          <w:szCs w:val="22"/>
          <w:lang w:val="fr-FR"/>
        </w:rPr>
        <w:t xml:space="preserve">’inscription </w:t>
      </w:r>
      <w:r w:rsidR="00AF3E19">
        <w:rPr>
          <w:rFonts w:ascii="Arial" w:hAnsi="Arial" w:cs="Arial"/>
          <w:sz w:val="22"/>
          <w:szCs w:val="22"/>
          <w:lang w:val="fr-FR"/>
        </w:rPr>
        <w:t>:</w:t>
      </w:r>
    </w:p>
    <w:p w14:paraId="2CDFCDF2" w14:textId="22462865" w:rsidR="00AF3E19" w:rsidRPr="00392CD2" w:rsidRDefault="00392CD2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fr-FR"/>
        </w:rPr>
      </w:pPr>
      <w:proofErr w:type="gramStart"/>
      <w:r w:rsidRPr="00392CD2">
        <w:rPr>
          <w:rFonts w:ascii="Arial" w:hAnsi="Arial" w:cs="Arial"/>
          <w:sz w:val="22"/>
          <w:szCs w:val="22"/>
          <w:lang w:val="fr-FR"/>
        </w:rPr>
        <w:t>par</w:t>
      </w:r>
      <w:proofErr w:type="gramEnd"/>
      <w:r w:rsidRPr="00392CD2">
        <w:rPr>
          <w:rFonts w:ascii="Arial" w:hAnsi="Arial" w:cs="Arial"/>
          <w:sz w:val="22"/>
          <w:szCs w:val="22"/>
          <w:lang w:val="fr-FR"/>
        </w:rPr>
        <w:t xml:space="preserve"> chèque : envoi par courrier, à Marianne </w:t>
      </w:r>
      <w:proofErr w:type="spellStart"/>
      <w:r w:rsidRPr="00392CD2">
        <w:rPr>
          <w:rFonts w:ascii="Arial" w:hAnsi="Arial" w:cs="Arial"/>
          <w:sz w:val="22"/>
          <w:szCs w:val="22"/>
          <w:lang w:val="fr-FR"/>
        </w:rPr>
        <w:t>Souquet</w:t>
      </w:r>
      <w:proofErr w:type="spellEnd"/>
      <w:r w:rsidRPr="00392CD2">
        <w:rPr>
          <w:rFonts w:ascii="Arial" w:hAnsi="Arial" w:cs="Arial"/>
          <w:sz w:val="22"/>
          <w:szCs w:val="22"/>
          <w:lang w:val="fr-FR"/>
        </w:rPr>
        <w:t xml:space="preserve">, 220 Hameau le </w:t>
      </w:r>
      <w:proofErr w:type="spellStart"/>
      <w:r w:rsidRPr="00392CD2">
        <w:rPr>
          <w:rFonts w:ascii="Arial" w:hAnsi="Arial" w:cs="Arial"/>
          <w:sz w:val="22"/>
          <w:szCs w:val="22"/>
          <w:lang w:val="fr-FR"/>
        </w:rPr>
        <w:t>Pontès</w:t>
      </w:r>
      <w:proofErr w:type="spellEnd"/>
      <w:r w:rsidRPr="00392CD2">
        <w:rPr>
          <w:rFonts w:ascii="Arial" w:hAnsi="Arial" w:cs="Arial"/>
          <w:sz w:val="22"/>
          <w:szCs w:val="22"/>
          <w:lang w:val="fr-FR"/>
        </w:rPr>
        <w:t>, 13540 Puyricard</w:t>
      </w:r>
    </w:p>
    <w:p w14:paraId="004630F9" w14:textId="1748AD98" w:rsidR="00392CD2" w:rsidRPr="00392CD2" w:rsidRDefault="00974FE4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fr-FR"/>
        </w:rPr>
      </w:pPr>
      <w:proofErr w:type="gramStart"/>
      <w:r>
        <w:rPr>
          <w:rFonts w:ascii="Arial" w:hAnsi="Arial" w:cs="Arial"/>
          <w:sz w:val="22"/>
          <w:szCs w:val="22"/>
          <w:lang w:val="fr-FR"/>
        </w:rPr>
        <w:t>ou</w:t>
      </w:r>
      <w:proofErr w:type="gramEnd"/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="00CB495A">
        <w:rPr>
          <w:rFonts w:ascii="Arial" w:hAnsi="Arial" w:cs="Arial"/>
          <w:sz w:val="22"/>
          <w:szCs w:val="22"/>
          <w:lang w:val="fr-FR"/>
        </w:rPr>
        <w:t xml:space="preserve">par </w:t>
      </w:r>
      <w:r w:rsidR="00AF3E19">
        <w:rPr>
          <w:rFonts w:ascii="Arial" w:hAnsi="Arial" w:cs="Arial"/>
          <w:sz w:val="22"/>
          <w:szCs w:val="22"/>
          <w:lang w:val="fr-FR"/>
        </w:rPr>
        <w:t>virement</w:t>
      </w:r>
      <w:r w:rsidR="00CB495A">
        <w:rPr>
          <w:rFonts w:ascii="Arial" w:hAnsi="Arial" w:cs="Arial"/>
          <w:sz w:val="22"/>
          <w:szCs w:val="22"/>
          <w:lang w:val="fr-FR"/>
        </w:rPr>
        <w:t xml:space="preserve"> : </w:t>
      </w:r>
      <w:r w:rsidR="00AF3E19">
        <w:rPr>
          <w:rFonts w:ascii="Arial" w:hAnsi="Arial" w:cs="Arial"/>
          <w:sz w:val="22"/>
          <w:szCs w:val="22"/>
          <w:lang w:val="fr-FR"/>
        </w:rPr>
        <w:t xml:space="preserve">sur le compte </w:t>
      </w:r>
      <w:r w:rsidR="00CB495A">
        <w:rPr>
          <w:rFonts w:ascii="Arial" w:hAnsi="Arial" w:cs="Arial"/>
          <w:sz w:val="22"/>
          <w:szCs w:val="22"/>
          <w:lang w:val="fr-FR"/>
        </w:rPr>
        <w:t xml:space="preserve">de Marianne </w:t>
      </w:r>
      <w:proofErr w:type="spellStart"/>
      <w:r w:rsidR="00CB495A">
        <w:rPr>
          <w:rFonts w:ascii="Arial" w:hAnsi="Arial" w:cs="Arial"/>
          <w:sz w:val="22"/>
          <w:szCs w:val="22"/>
          <w:lang w:val="fr-FR"/>
        </w:rPr>
        <w:t>Souquet</w:t>
      </w:r>
      <w:proofErr w:type="spellEnd"/>
      <w:r w:rsidR="00CB1C09">
        <w:rPr>
          <w:rFonts w:ascii="Arial" w:hAnsi="Arial" w:cs="Arial"/>
          <w:sz w:val="22"/>
          <w:szCs w:val="22"/>
          <w:lang w:val="fr-FR"/>
        </w:rPr>
        <w:t xml:space="preserve"> (RIB ci-dessous)</w:t>
      </w:r>
      <w:r w:rsidR="00266D75">
        <w:rPr>
          <w:rFonts w:ascii="Arial" w:hAnsi="Arial" w:cs="Arial"/>
          <w:sz w:val="22"/>
          <w:szCs w:val="22"/>
          <w:lang w:val="fr-FR"/>
        </w:rPr>
        <w:t xml:space="preserve">, </w:t>
      </w:r>
      <w:r w:rsidR="00392CD2">
        <w:rPr>
          <w:rFonts w:ascii="Arial" w:hAnsi="Arial" w:cs="Arial"/>
          <w:sz w:val="22"/>
          <w:szCs w:val="22"/>
          <w:lang w:val="fr-FR"/>
        </w:rPr>
        <w:t xml:space="preserve">avec </w:t>
      </w:r>
      <w:r w:rsidR="00266D75">
        <w:rPr>
          <w:rFonts w:ascii="Arial" w:hAnsi="Arial" w:cs="Arial"/>
          <w:sz w:val="22"/>
          <w:szCs w:val="22"/>
          <w:lang w:val="fr-FR"/>
        </w:rPr>
        <w:t xml:space="preserve">envoi d’un mail </w:t>
      </w:r>
      <w:r w:rsidR="00392CD2">
        <w:rPr>
          <w:rFonts w:ascii="Arial" w:hAnsi="Arial" w:cs="Arial"/>
          <w:sz w:val="22"/>
          <w:szCs w:val="22"/>
          <w:lang w:val="fr-FR"/>
        </w:rPr>
        <w:t xml:space="preserve">à : </w:t>
      </w:r>
      <w:hyperlink r:id="rId8" w:history="1">
        <w:r w:rsidR="00392CD2" w:rsidRPr="000F50CE">
          <w:rPr>
            <w:rStyle w:val="Lienhypertexte"/>
            <w:rFonts w:ascii="Arial" w:hAnsi="Arial" w:cs="Arial"/>
            <w:sz w:val="22"/>
            <w:szCs w:val="22"/>
            <w:lang w:val="fr-CH"/>
          </w:rPr>
          <w:t>marianne.souquet@mac.com</w:t>
        </w:r>
      </w:hyperlink>
      <w:r w:rsidR="00392CD2" w:rsidRPr="00392CD2">
        <w:rPr>
          <w:rFonts w:ascii="Arial" w:hAnsi="Arial" w:cs="Arial"/>
          <w:sz w:val="22"/>
          <w:szCs w:val="22"/>
          <w:lang w:val="fr-CH"/>
        </w:rPr>
        <w:t xml:space="preserve"> </w:t>
      </w:r>
      <w:r w:rsidR="00392CD2">
        <w:rPr>
          <w:rFonts w:ascii="Arial" w:hAnsi="Arial" w:cs="Arial"/>
          <w:sz w:val="22"/>
          <w:szCs w:val="22"/>
          <w:lang w:val="fr-CH"/>
        </w:rPr>
        <w:t>et</w:t>
      </w:r>
      <w:r w:rsidR="00392CD2" w:rsidRPr="00392CD2">
        <w:rPr>
          <w:rFonts w:ascii="Arial" w:hAnsi="Arial" w:cs="Arial"/>
          <w:sz w:val="22"/>
          <w:szCs w:val="22"/>
          <w:lang w:val="fr-CH"/>
        </w:rPr>
        <w:t xml:space="preserve"> </w:t>
      </w:r>
      <w:hyperlink r:id="rId9" w:history="1">
        <w:r w:rsidR="00392CD2" w:rsidRPr="00392CD2">
          <w:rPr>
            <w:rStyle w:val="Lienhypertexte"/>
            <w:rFonts w:ascii="Arial" w:hAnsi="Arial" w:cs="Arial"/>
            <w:sz w:val="22"/>
            <w:szCs w:val="22"/>
            <w:lang w:val="fr-CH"/>
          </w:rPr>
          <w:t>brigitte.blanchard10@wanadoo.fr</w:t>
        </w:r>
      </w:hyperlink>
    </w:p>
    <w:tbl>
      <w:tblPr>
        <w:tblpPr w:leftFromText="141" w:rightFromText="141" w:vertAnchor="text" w:horzAnchor="margin" w:tblpXSpec="center" w:tblpY="1012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</w:tblGrid>
      <w:tr w:rsidR="005258E7" w:rsidRPr="00812342" w14:paraId="10EF6F8F" w14:textId="77777777" w:rsidTr="005258E7">
        <w:trPr>
          <w:trHeight w:val="344"/>
        </w:trPr>
        <w:tc>
          <w:tcPr>
            <w:tcW w:w="5670" w:type="dxa"/>
            <w:shd w:val="solid" w:color="FFFFFF" w:fill="auto"/>
          </w:tcPr>
          <w:p w14:paraId="7F58E8FF" w14:textId="77777777" w:rsidR="005258E7" w:rsidRPr="005258E7" w:rsidRDefault="005258E7" w:rsidP="007557B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5258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/>
              </w:rPr>
              <w:t xml:space="preserve">Société Générale - Madame Marianne </w:t>
            </w:r>
            <w:proofErr w:type="spellStart"/>
            <w:r w:rsidRPr="005258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/>
              </w:rPr>
              <w:t>Souquet</w:t>
            </w:r>
            <w:proofErr w:type="spellEnd"/>
          </w:p>
        </w:tc>
      </w:tr>
      <w:tr w:rsidR="005258E7" w:rsidRPr="00812342" w14:paraId="67D35CDB" w14:textId="77777777" w:rsidTr="005258E7">
        <w:trPr>
          <w:trHeight w:val="344"/>
        </w:trPr>
        <w:tc>
          <w:tcPr>
            <w:tcW w:w="5670" w:type="dxa"/>
            <w:shd w:val="solid" w:color="FFFFFF" w:fill="auto"/>
          </w:tcPr>
          <w:p w14:paraId="4C976A3C" w14:textId="77777777" w:rsidR="005258E7" w:rsidRPr="005258E7" w:rsidRDefault="005258E7" w:rsidP="007557B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5258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/>
              </w:rPr>
              <w:t>Banque      Agence      Numéro de compte       Clé RIB</w:t>
            </w:r>
          </w:p>
        </w:tc>
      </w:tr>
      <w:tr w:rsidR="005258E7" w:rsidRPr="00393BFB" w14:paraId="79640E26" w14:textId="77777777" w:rsidTr="005258E7">
        <w:trPr>
          <w:trHeight w:val="344"/>
        </w:trPr>
        <w:tc>
          <w:tcPr>
            <w:tcW w:w="5670" w:type="dxa"/>
            <w:shd w:val="solid" w:color="FFFFFF" w:fill="auto"/>
          </w:tcPr>
          <w:p w14:paraId="329E2E54" w14:textId="77777777" w:rsidR="005258E7" w:rsidRPr="005258E7" w:rsidRDefault="005258E7" w:rsidP="007557B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5258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/>
              </w:rPr>
              <w:t>30003          00130         00027000979                  53</w:t>
            </w:r>
          </w:p>
        </w:tc>
      </w:tr>
      <w:tr w:rsidR="005258E7" w:rsidRPr="00393BFB" w14:paraId="57D53EB6" w14:textId="77777777" w:rsidTr="005258E7">
        <w:trPr>
          <w:trHeight w:val="344"/>
        </w:trPr>
        <w:tc>
          <w:tcPr>
            <w:tcW w:w="5670" w:type="dxa"/>
            <w:shd w:val="solid" w:color="FFFFFF" w:fill="auto"/>
          </w:tcPr>
          <w:p w14:paraId="0E7FCC82" w14:textId="77777777" w:rsidR="005258E7" w:rsidRPr="005258E7" w:rsidRDefault="005258E7" w:rsidP="007557B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5258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/>
              </w:rPr>
              <w:t>IDENTIFICATION INTERNATIONALE</w:t>
            </w:r>
          </w:p>
        </w:tc>
      </w:tr>
      <w:tr w:rsidR="005258E7" w:rsidRPr="00393BFB" w14:paraId="18BCE9B3" w14:textId="77777777" w:rsidTr="005258E7">
        <w:trPr>
          <w:trHeight w:val="344"/>
        </w:trPr>
        <w:tc>
          <w:tcPr>
            <w:tcW w:w="5670" w:type="dxa"/>
            <w:shd w:val="solid" w:color="FFFFFF" w:fill="auto"/>
          </w:tcPr>
          <w:p w14:paraId="2AD3C1C2" w14:textId="77777777" w:rsidR="005258E7" w:rsidRPr="005258E7" w:rsidRDefault="005258E7" w:rsidP="007557B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5258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/>
              </w:rPr>
              <w:t>IBAN : FR76 3000 3001 3000 0270 0097 953</w:t>
            </w:r>
          </w:p>
        </w:tc>
      </w:tr>
      <w:tr w:rsidR="005258E7" w:rsidRPr="00393BFB" w14:paraId="127E1C9D" w14:textId="77777777" w:rsidTr="005258E7">
        <w:trPr>
          <w:trHeight w:val="68"/>
        </w:trPr>
        <w:tc>
          <w:tcPr>
            <w:tcW w:w="5670" w:type="dxa"/>
            <w:shd w:val="solid" w:color="FFFFFF" w:fill="auto"/>
          </w:tcPr>
          <w:p w14:paraId="225E30AD" w14:textId="77777777" w:rsidR="005258E7" w:rsidRPr="005258E7" w:rsidRDefault="005258E7" w:rsidP="007557B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5258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/>
              </w:rPr>
              <w:t>BIC : SOGEFRPP</w:t>
            </w:r>
          </w:p>
        </w:tc>
      </w:tr>
    </w:tbl>
    <w:p w14:paraId="0B39C89D" w14:textId="3F3B7A63" w:rsidR="00CB495A" w:rsidRPr="00CB495A" w:rsidRDefault="00974FE4" w:rsidP="00CB495A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</w:t>
      </w:r>
      <w:r w:rsidR="00CB495A">
        <w:rPr>
          <w:rFonts w:ascii="Arial" w:hAnsi="Arial" w:cs="Arial"/>
          <w:sz w:val="22"/>
          <w:szCs w:val="22"/>
          <w:lang w:val="fr-FR"/>
        </w:rPr>
        <w:t xml:space="preserve">es </w:t>
      </w:r>
      <w:proofErr w:type="spellStart"/>
      <w:r w:rsidR="00CB495A">
        <w:rPr>
          <w:rFonts w:ascii="Arial" w:hAnsi="Arial" w:cs="Arial"/>
          <w:sz w:val="22"/>
          <w:szCs w:val="22"/>
          <w:lang w:val="fr-FR"/>
        </w:rPr>
        <w:t>participant.</w:t>
      </w:r>
      <w:proofErr w:type="gramStart"/>
      <w:r w:rsidR="00CB495A">
        <w:rPr>
          <w:rFonts w:ascii="Arial" w:hAnsi="Arial" w:cs="Arial"/>
          <w:sz w:val="22"/>
          <w:szCs w:val="22"/>
          <w:lang w:val="fr-FR"/>
        </w:rPr>
        <w:t>e.s</w:t>
      </w:r>
      <w:proofErr w:type="spellEnd"/>
      <w:proofErr w:type="gramEnd"/>
      <w:r w:rsidR="00CB495A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CB495A">
        <w:rPr>
          <w:rFonts w:ascii="Arial" w:hAnsi="Arial" w:cs="Arial"/>
          <w:sz w:val="22"/>
          <w:szCs w:val="22"/>
          <w:lang w:val="fr-FR"/>
        </w:rPr>
        <w:t>inscrit.</w:t>
      </w:r>
      <w:proofErr w:type="gramStart"/>
      <w:r w:rsidR="00CB495A">
        <w:rPr>
          <w:rFonts w:ascii="Arial" w:hAnsi="Arial" w:cs="Arial"/>
          <w:sz w:val="22"/>
          <w:szCs w:val="22"/>
          <w:lang w:val="fr-FR"/>
        </w:rPr>
        <w:t>e.s</w:t>
      </w:r>
      <w:proofErr w:type="spellEnd"/>
      <w:proofErr w:type="gramEnd"/>
      <w:r w:rsidR="00CB495A">
        <w:rPr>
          <w:rFonts w:ascii="Arial" w:hAnsi="Arial" w:cs="Arial"/>
          <w:sz w:val="22"/>
          <w:szCs w:val="22"/>
          <w:lang w:val="fr-FR"/>
        </w:rPr>
        <w:t xml:space="preserve"> pour </w:t>
      </w:r>
      <w:r w:rsidR="00266D75">
        <w:rPr>
          <w:rFonts w:ascii="Arial" w:hAnsi="Arial" w:cs="Arial"/>
          <w:sz w:val="22"/>
          <w:szCs w:val="22"/>
          <w:lang w:val="fr-FR"/>
        </w:rPr>
        <w:t xml:space="preserve">faire </w:t>
      </w:r>
      <w:r w:rsidR="005258E7">
        <w:rPr>
          <w:rFonts w:ascii="Arial" w:hAnsi="Arial" w:cs="Arial"/>
          <w:sz w:val="22"/>
          <w:szCs w:val="22"/>
          <w:lang w:val="fr-FR"/>
        </w:rPr>
        <w:t xml:space="preserve">leur </w:t>
      </w:r>
      <w:r w:rsidR="00CB495A">
        <w:rPr>
          <w:rFonts w:ascii="Arial" w:hAnsi="Arial" w:cs="Arial"/>
          <w:sz w:val="22"/>
          <w:szCs w:val="22"/>
          <w:lang w:val="fr-FR"/>
        </w:rPr>
        <w:t>constellation</w:t>
      </w:r>
      <w:r w:rsidR="005258E7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 xml:space="preserve">doivent </w:t>
      </w:r>
      <w:r w:rsidR="00CB495A">
        <w:rPr>
          <w:rFonts w:ascii="Arial" w:hAnsi="Arial" w:cs="Arial"/>
          <w:sz w:val="22"/>
          <w:szCs w:val="22"/>
          <w:lang w:val="fr-FR"/>
        </w:rPr>
        <w:t xml:space="preserve">confirmer ce </w:t>
      </w:r>
      <w:r w:rsidR="001C474C">
        <w:rPr>
          <w:rFonts w:ascii="Arial" w:hAnsi="Arial" w:cs="Arial"/>
          <w:sz w:val="22"/>
          <w:szCs w:val="22"/>
          <w:lang w:val="fr-FR"/>
        </w:rPr>
        <w:t>choix</w:t>
      </w:r>
      <w:r w:rsidR="00CB495A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>avec</w:t>
      </w:r>
      <w:r w:rsidR="00CB495A">
        <w:rPr>
          <w:rFonts w:ascii="Arial" w:hAnsi="Arial" w:cs="Arial"/>
          <w:sz w:val="22"/>
          <w:szCs w:val="22"/>
          <w:lang w:val="fr-FR"/>
        </w:rPr>
        <w:t xml:space="preserve"> le règlement du complément constellation</w:t>
      </w:r>
      <w:r>
        <w:rPr>
          <w:rFonts w:ascii="Arial" w:hAnsi="Arial" w:cs="Arial"/>
          <w:sz w:val="22"/>
          <w:szCs w:val="22"/>
          <w:lang w:val="fr-FR"/>
        </w:rPr>
        <w:t>,</w:t>
      </w:r>
      <w:r w:rsidR="00CB495A">
        <w:rPr>
          <w:rFonts w:ascii="Arial" w:hAnsi="Arial" w:cs="Arial"/>
          <w:sz w:val="22"/>
          <w:szCs w:val="22"/>
          <w:lang w:val="fr-FR"/>
        </w:rPr>
        <w:t xml:space="preserve"> </w:t>
      </w:r>
      <w:r w:rsidR="00266D75">
        <w:rPr>
          <w:rFonts w:ascii="Arial" w:hAnsi="Arial" w:cs="Arial"/>
          <w:sz w:val="22"/>
          <w:szCs w:val="22"/>
          <w:lang w:val="fr-FR"/>
        </w:rPr>
        <w:t>avant le début de l’atelier</w:t>
      </w:r>
      <w:r w:rsidR="005258E7">
        <w:rPr>
          <w:rFonts w:ascii="Arial" w:hAnsi="Arial" w:cs="Arial"/>
          <w:sz w:val="22"/>
          <w:szCs w:val="22"/>
          <w:lang w:val="fr-FR"/>
        </w:rPr>
        <w:t xml:space="preserve"> (par chèque ou virement, comme ci-dessus)</w:t>
      </w:r>
      <w:r w:rsidR="00266D75">
        <w:rPr>
          <w:rFonts w:ascii="Arial" w:hAnsi="Arial" w:cs="Arial"/>
          <w:sz w:val="22"/>
          <w:szCs w:val="22"/>
          <w:lang w:val="fr-FR"/>
        </w:rPr>
        <w:t>.</w:t>
      </w:r>
    </w:p>
    <w:p w14:paraId="047ECAE5" w14:textId="354C0B43" w:rsidR="0033186D" w:rsidRPr="00AF3E19" w:rsidRDefault="0033186D" w:rsidP="00AF3E19">
      <w:pPr>
        <w:jc w:val="both"/>
        <w:rPr>
          <w:rFonts w:ascii="Arial" w:hAnsi="Arial" w:cs="Arial"/>
          <w:sz w:val="22"/>
          <w:szCs w:val="22"/>
          <w:lang w:val="fr-FR"/>
        </w:rPr>
      </w:pPr>
      <w:r w:rsidRPr="00AF3E19">
        <w:rPr>
          <w:rFonts w:ascii="Arial" w:hAnsi="Arial" w:cs="Arial"/>
          <w:color w:val="000007"/>
          <w:sz w:val="22"/>
          <w:szCs w:val="22"/>
          <w:lang w:val="fr-FR"/>
        </w:rPr>
        <w:t xml:space="preserve">Les inscriptions seront enregistrées dans l’ordre d’arrivée et dans la limite des places disponibles. </w:t>
      </w:r>
    </w:p>
    <w:p w14:paraId="2BDD751F" w14:textId="4E124E4F" w:rsidR="0064063F" w:rsidRDefault="00CB495A" w:rsidP="0033186D">
      <w:pPr>
        <w:suppressLineNumbers/>
        <w:ind w:right="-1"/>
        <w:jc w:val="both"/>
        <w:rPr>
          <w:rFonts w:ascii="Arial" w:hAnsi="Arial" w:cs="Arial"/>
          <w:color w:val="000007"/>
          <w:sz w:val="22"/>
          <w:szCs w:val="22"/>
          <w:lang w:val="fr-FR"/>
        </w:rPr>
      </w:pPr>
      <w:r>
        <w:rPr>
          <w:rFonts w:ascii="Arial" w:hAnsi="Arial" w:cs="Arial"/>
          <w:color w:val="000007"/>
          <w:sz w:val="22"/>
          <w:szCs w:val="22"/>
          <w:lang w:val="fr-FR"/>
        </w:rPr>
        <w:t xml:space="preserve"> </w:t>
      </w:r>
    </w:p>
    <w:p w14:paraId="587380CF" w14:textId="77777777" w:rsidR="00687668" w:rsidRDefault="00687668" w:rsidP="0033186D">
      <w:pPr>
        <w:suppressLineNumbers/>
        <w:ind w:right="-1"/>
        <w:jc w:val="both"/>
        <w:rPr>
          <w:rFonts w:ascii="Arial" w:hAnsi="Arial" w:cs="Arial"/>
          <w:color w:val="000007"/>
          <w:sz w:val="22"/>
          <w:szCs w:val="22"/>
          <w:lang w:val="fr-FR"/>
        </w:rPr>
      </w:pPr>
    </w:p>
    <w:p w14:paraId="3AB7869F" w14:textId="77777777" w:rsidR="0064063F" w:rsidRDefault="0064063F" w:rsidP="0033186D">
      <w:pPr>
        <w:suppressLineNumbers/>
        <w:ind w:right="-1"/>
        <w:jc w:val="both"/>
        <w:rPr>
          <w:rFonts w:ascii="Arial" w:hAnsi="Arial" w:cs="Arial"/>
          <w:color w:val="000007"/>
          <w:sz w:val="22"/>
          <w:szCs w:val="22"/>
          <w:lang w:val="fr-FR"/>
        </w:rPr>
      </w:pPr>
    </w:p>
    <w:p w14:paraId="7C6166A6" w14:textId="77777777" w:rsidR="0064063F" w:rsidRDefault="0064063F" w:rsidP="0033186D">
      <w:pPr>
        <w:suppressLineNumbers/>
        <w:ind w:right="-1"/>
        <w:jc w:val="both"/>
        <w:rPr>
          <w:rFonts w:ascii="Arial" w:hAnsi="Arial" w:cs="Arial"/>
          <w:color w:val="000007"/>
          <w:sz w:val="22"/>
          <w:szCs w:val="22"/>
          <w:lang w:val="fr-FR"/>
        </w:rPr>
      </w:pPr>
    </w:p>
    <w:p w14:paraId="3E632B95" w14:textId="77777777" w:rsidR="0064063F" w:rsidRDefault="0064063F" w:rsidP="0033186D">
      <w:pPr>
        <w:suppressLineNumbers/>
        <w:ind w:right="-1"/>
        <w:jc w:val="both"/>
        <w:rPr>
          <w:rFonts w:ascii="Arial" w:hAnsi="Arial" w:cs="Arial"/>
          <w:color w:val="000007"/>
          <w:sz w:val="22"/>
          <w:szCs w:val="22"/>
          <w:lang w:val="fr-FR"/>
        </w:rPr>
      </w:pPr>
    </w:p>
    <w:p w14:paraId="76B07E5C" w14:textId="77777777" w:rsidR="0064063F" w:rsidRDefault="0064063F" w:rsidP="0033186D">
      <w:pPr>
        <w:suppressLineNumbers/>
        <w:ind w:right="-1"/>
        <w:jc w:val="both"/>
        <w:rPr>
          <w:rFonts w:ascii="Arial" w:hAnsi="Arial" w:cs="Arial"/>
          <w:color w:val="000007"/>
          <w:sz w:val="22"/>
          <w:szCs w:val="22"/>
          <w:lang w:val="fr-FR"/>
        </w:rPr>
      </w:pPr>
    </w:p>
    <w:p w14:paraId="6A40E20C" w14:textId="77777777" w:rsidR="0064063F" w:rsidRDefault="0064063F" w:rsidP="0033186D">
      <w:pPr>
        <w:suppressLineNumbers/>
        <w:ind w:right="-1"/>
        <w:jc w:val="both"/>
        <w:rPr>
          <w:rFonts w:ascii="Arial" w:hAnsi="Arial" w:cs="Arial"/>
          <w:color w:val="000007"/>
          <w:sz w:val="22"/>
          <w:szCs w:val="22"/>
          <w:lang w:val="fr-FR"/>
        </w:rPr>
      </w:pPr>
    </w:p>
    <w:p w14:paraId="10151C56" w14:textId="77777777" w:rsidR="0064063F" w:rsidRDefault="0064063F" w:rsidP="0033186D">
      <w:pPr>
        <w:suppressLineNumbers/>
        <w:ind w:right="-1"/>
        <w:jc w:val="both"/>
        <w:rPr>
          <w:rFonts w:ascii="Arial" w:hAnsi="Arial" w:cs="Arial"/>
          <w:color w:val="000007"/>
          <w:sz w:val="22"/>
          <w:szCs w:val="22"/>
          <w:lang w:val="fr-FR"/>
        </w:rPr>
      </w:pPr>
    </w:p>
    <w:p w14:paraId="2467137D" w14:textId="710F9B76" w:rsidR="00F16A7D" w:rsidRDefault="005A48A4" w:rsidP="00951C28">
      <w:pPr>
        <w:suppressAutoHyphens w:val="0"/>
        <w:rPr>
          <w:rFonts w:ascii="Arial" w:hAnsi="Arial" w:cs="Arial"/>
          <w:color w:val="000007"/>
          <w:sz w:val="22"/>
          <w:szCs w:val="22"/>
          <w:lang w:val="fr-FR"/>
        </w:rPr>
      </w:pPr>
      <w:r>
        <w:rPr>
          <w:rFonts w:ascii="Arial" w:hAnsi="Arial" w:cs="Arial"/>
          <w:color w:val="000007"/>
          <w:sz w:val="22"/>
          <w:szCs w:val="22"/>
          <w:lang w:val="fr-FR"/>
        </w:rPr>
        <w:br w:type="page"/>
      </w:r>
    </w:p>
    <w:p w14:paraId="160CD1EB" w14:textId="77777777" w:rsidR="00BA1BFD" w:rsidRPr="00A23937" w:rsidRDefault="00BA1BFD" w:rsidP="0033186D">
      <w:pPr>
        <w:suppressLineNumbers/>
        <w:ind w:right="-1"/>
        <w:jc w:val="both"/>
        <w:rPr>
          <w:rFonts w:ascii="Arial" w:hAnsi="Arial" w:cs="Arial"/>
          <w:color w:val="000007"/>
          <w:sz w:val="22"/>
          <w:szCs w:val="22"/>
          <w:lang w:val="fr-FR"/>
        </w:rPr>
      </w:pPr>
    </w:p>
    <w:p w14:paraId="4E7CF15D" w14:textId="0174093D" w:rsidR="00462A84" w:rsidRDefault="00462A84" w:rsidP="00427715">
      <w:pPr>
        <w:suppressLineNumbers/>
        <w:ind w:right="20"/>
        <w:jc w:val="center"/>
        <w:outlineLvl w:val="0"/>
        <w:rPr>
          <w:rFonts w:ascii="Arial" w:hAnsi="Arial"/>
          <w:b/>
          <w:szCs w:val="24"/>
          <w:u w:val="single"/>
          <w:lang w:val="fr-FR"/>
        </w:rPr>
      </w:pPr>
      <w:r w:rsidRPr="008C46AB">
        <w:rPr>
          <w:rFonts w:ascii="Arial" w:hAnsi="Arial"/>
          <w:b/>
          <w:szCs w:val="24"/>
          <w:u w:val="single"/>
          <w:lang w:val="fr-FR"/>
        </w:rPr>
        <w:t xml:space="preserve">FICHE D’INSCRIPTION </w:t>
      </w:r>
      <w:r>
        <w:rPr>
          <w:rFonts w:ascii="Arial" w:hAnsi="Arial"/>
          <w:b/>
          <w:szCs w:val="24"/>
          <w:u w:val="single"/>
          <w:lang w:val="fr-FR"/>
        </w:rPr>
        <w:t>À</w:t>
      </w:r>
      <w:r w:rsidRPr="008C46AB">
        <w:rPr>
          <w:rFonts w:ascii="Arial" w:hAnsi="Arial"/>
          <w:b/>
          <w:szCs w:val="24"/>
          <w:u w:val="single"/>
          <w:lang w:val="fr-FR"/>
        </w:rPr>
        <w:t xml:space="preserve"> </w:t>
      </w:r>
      <w:r w:rsidR="00F16A7D">
        <w:rPr>
          <w:rFonts w:ascii="Arial" w:hAnsi="Arial"/>
          <w:b/>
          <w:szCs w:val="24"/>
          <w:u w:val="single"/>
          <w:lang w:val="fr-FR"/>
        </w:rPr>
        <w:t>L’ATELIER</w:t>
      </w:r>
    </w:p>
    <w:p w14:paraId="01F78FA9" w14:textId="77777777" w:rsidR="00CB1C09" w:rsidRDefault="00CB1C09" w:rsidP="004F29DA">
      <w:pPr>
        <w:suppressLineNumbers/>
        <w:ind w:right="20"/>
        <w:outlineLvl w:val="0"/>
        <w:rPr>
          <w:rFonts w:ascii="Arial" w:hAnsi="Arial"/>
          <w:b/>
          <w:sz w:val="22"/>
          <w:szCs w:val="22"/>
          <w:lang w:val="fr-FR"/>
        </w:rPr>
      </w:pPr>
    </w:p>
    <w:p w14:paraId="59F1F48C" w14:textId="77777777" w:rsidR="00D8256F" w:rsidRDefault="00D8256F" w:rsidP="004F29DA">
      <w:pPr>
        <w:suppressLineNumbers/>
        <w:ind w:right="20"/>
        <w:outlineLvl w:val="0"/>
        <w:rPr>
          <w:rFonts w:ascii="Arial" w:hAnsi="Arial"/>
          <w:b/>
          <w:sz w:val="22"/>
          <w:szCs w:val="22"/>
          <w:lang w:val="fr-FR"/>
        </w:rPr>
      </w:pPr>
    </w:p>
    <w:p w14:paraId="01824994" w14:textId="14ED315B" w:rsidR="004F29DA" w:rsidRDefault="004F29DA" w:rsidP="004F29DA">
      <w:pPr>
        <w:suppressLineNumbers/>
        <w:ind w:right="20"/>
        <w:outlineLvl w:val="0"/>
        <w:rPr>
          <w:rFonts w:ascii="Arial" w:hAnsi="Arial"/>
          <w:b/>
          <w:sz w:val="22"/>
          <w:szCs w:val="22"/>
          <w:lang w:val="fr-FR"/>
        </w:rPr>
      </w:pPr>
      <w:r w:rsidRPr="008C46AB">
        <w:rPr>
          <w:rFonts w:ascii="Arial" w:hAnsi="Arial"/>
          <w:b/>
          <w:sz w:val="22"/>
          <w:szCs w:val="22"/>
          <w:lang w:val="fr-FR"/>
        </w:rPr>
        <w:t>Prénom :</w:t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Pr="008C46AB">
        <w:rPr>
          <w:rFonts w:ascii="Arial" w:hAnsi="Arial"/>
          <w:b/>
          <w:sz w:val="22"/>
          <w:szCs w:val="22"/>
          <w:lang w:val="fr-FR"/>
        </w:rPr>
        <w:t>Nom :</w:t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</w:p>
    <w:p w14:paraId="56FF419E" w14:textId="77777777" w:rsidR="00F15C6D" w:rsidRPr="008C46AB" w:rsidRDefault="00F15C6D" w:rsidP="004F29DA">
      <w:pPr>
        <w:suppressLineNumbers/>
        <w:ind w:right="20"/>
        <w:outlineLvl w:val="0"/>
        <w:rPr>
          <w:rFonts w:ascii="Arial" w:hAnsi="Arial"/>
          <w:b/>
          <w:sz w:val="22"/>
          <w:szCs w:val="22"/>
          <w:lang w:val="fr-FR"/>
        </w:rPr>
      </w:pPr>
    </w:p>
    <w:p w14:paraId="7DEF07B9" w14:textId="2C3F06C1" w:rsidR="00EF1F67" w:rsidRDefault="004F29DA" w:rsidP="004F29DA">
      <w:pPr>
        <w:suppressLineNumbers/>
        <w:outlineLvl w:val="0"/>
        <w:rPr>
          <w:rFonts w:ascii="Arial" w:hAnsi="Arial"/>
          <w:b/>
          <w:sz w:val="22"/>
          <w:szCs w:val="22"/>
          <w:lang w:val="fr-FR"/>
        </w:rPr>
      </w:pPr>
      <w:r w:rsidRPr="008C46AB">
        <w:rPr>
          <w:rFonts w:ascii="Arial" w:hAnsi="Arial"/>
          <w:b/>
          <w:sz w:val="22"/>
          <w:szCs w:val="22"/>
          <w:lang w:val="fr-FR"/>
        </w:rPr>
        <w:t xml:space="preserve">Adresse </w:t>
      </w:r>
      <w:r w:rsidR="00E41A62">
        <w:rPr>
          <w:rFonts w:ascii="Arial" w:hAnsi="Arial"/>
          <w:b/>
          <w:sz w:val="22"/>
          <w:szCs w:val="22"/>
          <w:lang w:val="fr-FR"/>
        </w:rPr>
        <w:t xml:space="preserve">(Rue, N°) </w:t>
      </w:r>
      <w:r w:rsidRPr="008C46AB">
        <w:rPr>
          <w:rFonts w:ascii="Arial" w:hAnsi="Arial"/>
          <w:b/>
          <w:sz w:val="22"/>
          <w:szCs w:val="22"/>
          <w:lang w:val="fr-FR"/>
        </w:rPr>
        <w:t>:</w:t>
      </w:r>
      <w:r w:rsidRPr="008C46AB">
        <w:rPr>
          <w:rFonts w:ascii="Arial" w:hAnsi="Arial"/>
          <w:b/>
          <w:sz w:val="22"/>
          <w:szCs w:val="22"/>
          <w:lang w:val="fr-FR"/>
        </w:rPr>
        <w:tab/>
      </w:r>
      <w:r w:rsidRPr="008C46AB">
        <w:rPr>
          <w:rFonts w:ascii="Arial" w:hAnsi="Arial"/>
          <w:b/>
          <w:sz w:val="22"/>
          <w:szCs w:val="22"/>
          <w:lang w:val="fr-FR"/>
        </w:rPr>
        <w:tab/>
      </w:r>
      <w:r w:rsidRPr="008C46AB">
        <w:rPr>
          <w:rFonts w:ascii="Arial" w:hAnsi="Arial"/>
          <w:b/>
          <w:sz w:val="22"/>
          <w:szCs w:val="22"/>
          <w:lang w:val="fr-FR"/>
        </w:rPr>
        <w:tab/>
      </w:r>
      <w:r w:rsidRPr="008C46AB">
        <w:rPr>
          <w:rFonts w:ascii="Arial" w:hAnsi="Arial"/>
          <w:b/>
          <w:sz w:val="22"/>
          <w:szCs w:val="22"/>
          <w:lang w:val="fr-FR"/>
        </w:rPr>
        <w:tab/>
      </w:r>
      <w:r w:rsidRPr="008C46AB">
        <w:rPr>
          <w:rFonts w:ascii="Arial" w:hAnsi="Arial"/>
          <w:b/>
          <w:sz w:val="22"/>
          <w:szCs w:val="22"/>
          <w:lang w:val="fr-FR"/>
        </w:rPr>
        <w:tab/>
      </w:r>
      <w:r w:rsidRPr="008C46AB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</w:p>
    <w:p w14:paraId="2804D935" w14:textId="77777777" w:rsidR="00F15C6D" w:rsidRDefault="00F15C6D" w:rsidP="004F29DA">
      <w:pPr>
        <w:suppressLineNumbers/>
        <w:outlineLvl w:val="0"/>
        <w:rPr>
          <w:rFonts w:ascii="Arial" w:hAnsi="Arial"/>
          <w:b/>
          <w:sz w:val="22"/>
          <w:szCs w:val="22"/>
          <w:lang w:val="fr-FR"/>
        </w:rPr>
      </w:pPr>
    </w:p>
    <w:p w14:paraId="78D9DB65" w14:textId="50CB5F97" w:rsidR="004F29DA" w:rsidRDefault="004F29DA" w:rsidP="004F29DA">
      <w:pPr>
        <w:suppressLineNumbers/>
        <w:outlineLvl w:val="0"/>
        <w:rPr>
          <w:rFonts w:ascii="Arial" w:hAnsi="Arial"/>
          <w:b/>
          <w:sz w:val="22"/>
          <w:szCs w:val="22"/>
          <w:lang w:val="fr-FR"/>
        </w:rPr>
      </w:pPr>
      <w:r w:rsidRPr="008C46AB">
        <w:rPr>
          <w:rFonts w:ascii="Arial" w:hAnsi="Arial"/>
          <w:b/>
          <w:sz w:val="22"/>
          <w:szCs w:val="22"/>
          <w:lang w:val="fr-FR"/>
        </w:rPr>
        <w:t>Code postal / Ville :</w:t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</w:p>
    <w:p w14:paraId="6B7CD229" w14:textId="04012A24" w:rsidR="004F29DA" w:rsidRDefault="004F29DA" w:rsidP="004F29DA">
      <w:pPr>
        <w:suppressLineNumbers/>
        <w:outlineLvl w:val="0"/>
        <w:rPr>
          <w:rFonts w:ascii="Arial" w:hAnsi="Arial"/>
          <w:b/>
          <w:sz w:val="22"/>
          <w:szCs w:val="22"/>
          <w:lang w:val="fr-FR"/>
        </w:rPr>
      </w:pPr>
    </w:p>
    <w:p w14:paraId="2FE74C06" w14:textId="2AF9EB7A" w:rsidR="00AF3E19" w:rsidRDefault="004F29DA" w:rsidP="004F29DA">
      <w:pPr>
        <w:suppressLineNumbers/>
        <w:outlineLvl w:val="0"/>
        <w:rPr>
          <w:rFonts w:ascii="Arial" w:hAnsi="Arial"/>
          <w:b/>
          <w:sz w:val="22"/>
          <w:szCs w:val="22"/>
          <w:lang w:val="fr-FR"/>
        </w:rPr>
      </w:pPr>
      <w:r>
        <w:rPr>
          <w:rFonts w:ascii="Arial" w:hAnsi="Arial"/>
          <w:b/>
          <w:sz w:val="22"/>
          <w:szCs w:val="22"/>
          <w:lang w:val="fr-FR"/>
        </w:rPr>
        <w:t>Téléphone :</w:t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EF1F67">
        <w:rPr>
          <w:rFonts w:ascii="Arial" w:hAnsi="Arial"/>
          <w:b/>
          <w:sz w:val="22"/>
          <w:szCs w:val="22"/>
          <w:lang w:val="fr-FR"/>
        </w:rPr>
        <w:tab/>
      </w:r>
      <w:r w:rsidR="00EF1F67">
        <w:rPr>
          <w:rFonts w:ascii="Arial" w:hAnsi="Arial"/>
          <w:b/>
          <w:sz w:val="22"/>
          <w:szCs w:val="22"/>
          <w:lang w:val="fr-FR"/>
        </w:rPr>
        <w:tab/>
      </w:r>
    </w:p>
    <w:p w14:paraId="3355EC0D" w14:textId="3243739B" w:rsidR="002149BC" w:rsidRDefault="002149BC" w:rsidP="004F29DA">
      <w:pPr>
        <w:suppressLineNumbers/>
        <w:outlineLvl w:val="0"/>
        <w:rPr>
          <w:rFonts w:ascii="Arial" w:hAnsi="Arial"/>
          <w:b/>
          <w:sz w:val="22"/>
          <w:szCs w:val="22"/>
          <w:lang w:val="fr-FR"/>
        </w:rPr>
      </w:pPr>
    </w:p>
    <w:p w14:paraId="6F975ADC" w14:textId="220AEC6A" w:rsidR="002149BC" w:rsidRDefault="002149BC" w:rsidP="004F29DA">
      <w:pPr>
        <w:suppressLineNumbers/>
        <w:outlineLvl w:val="0"/>
        <w:rPr>
          <w:rFonts w:ascii="Arial" w:hAnsi="Arial"/>
          <w:b/>
          <w:sz w:val="22"/>
          <w:szCs w:val="22"/>
          <w:lang w:val="fr-FR"/>
        </w:rPr>
      </w:pPr>
      <w:r>
        <w:rPr>
          <w:rFonts w:ascii="Arial" w:hAnsi="Arial"/>
          <w:b/>
          <w:sz w:val="22"/>
          <w:szCs w:val="22"/>
          <w:lang w:val="fr-FR"/>
        </w:rPr>
        <w:t>Horaires de disponibilité :</w:t>
      </w:r>
      <w:r>
        <w:rPr>
          <w:rFonts w:ascii="Arial" w:hAnsi="Arial"/>
          <w:b/>
          <w:sz w:val="22"/>
          <w:szCs w:val="22"/>
          <w:lang w:val="fr-FR"/>
        </w:rPr>
        <w:tab/>
      </w:r>
      <w:r>
        <w:rPr>
          <w:rFonts w:ascii="Arial" w:hAnsi="Arial"/>
          <w:b/>
          <w:sz w:val="22"/>
          <w:szCs w:val="22"/>
          <w:lang w:val="fr-FR"/>
        </w:rPr>
        <w:tab/>
      </w:r>
      <w:r>
        <w:rPr>
          <w:rFonts w:ascii="Arial" w:hAnsi="Arial"/>
          <w:b/>
          <w:sz w:val="22"/>
          <w:szCs w:val="22"/>
          <w:lang w:val="fr-FR"/>
        </w:rPr>
        <w:tab/>
      </w:r>
      <w:r>
        <w:rPr>
          <w:rFonts w:ascii="Arial" w:hAnsi="Arial"/>
          <w:b/>
          <w:sz w:val="22"/>
          <w:szCs w:val="22"/>
          <w:lang w:val="fr-FR"/>
        </w:rPr>
        <w:tab/>
      </w:r>
      <w:r>
        <w:rPr>
          <w:rFonts w:ascii="Arial" w:hAnsi="Arial"/>
          <w:b/>
          <w:sz w:val="22"/>
          <w:szCs w:val="22"/>
          <w:lang w:val="fr-FR"/>
        </w:rPr>
        <w:tab/>
      </w:r>
      <w:r>
        <w:rPr>
          <w:rFonts w:ascii="Arial" w:hAnsi="Arial"/>
          <w:b/>
          <w:sz w:val="22"/>
          <w:szCs w:val="22"/>
          <w:lang w:val="fr-FR"/>
        </w:rPr>
        <w:tab/>
      </w:r>
      <w:r>
        <w:rPr>
          <w:rFonts w:ascii="Arial" w:hAnsi="Arial"/>
          <w:b/>
          <w:sz w:val="22"/>
          <w:szCs w:val="22"/>
          <w:lang w:val="fr-FR"/>
        </w:rPr>
        <w:tab/>
      </w:r>
      <w:r>
        <w:rPr>
          <w:rFonts w:ascii="Arial" w:hAnsi="Arial"/>
          <w:b/>
          <w:sz w:val="22"/>
          <w:szCs w:val="22"/>
          <w:lang w:val="fr-FR"/>
        </w:rPr>
        <w:tab/>
      </w:r>
      <w:r>
        <w:rPr>
          <w:rFonts w:ascii="Arial" w:hAnsi="Arial"/>
          <w:b/>
          <w:sz w:val="22"/>
          <w:szCs w:val="22"/>
          <w:lang w:val="fr-FR"/>
        </w:rPr>
        <w:tab/>
      </w:r>
      <w:r>
        <w:rPr>
          <w:rFonts w:ascii="Arial" w:hAnsi="Arial"/>
          <w:b/>
          <w:sz w:val="22"/>
          <w:szCs w:val="22"/>
          <w:lang w:val="fr-FR"/>
        </w:rPr>
        <w:tab/>
      </w:r>
    </w:p>
    <w:p w14:paraId="44A848BB" w14:textId="77777777" w:rsidR="00AF3E19" w:rsidRDefault="00AF3E19" w:rsidP="004F29DA">
      <w:pPr>
        <w:suppressLineNumbers/>
        <w:outlineLvl w:val="0"/>
        <w:rPr>
          <w:rFonts w:ascii="Arial" w:hAnsi="Arial"/>
          <w:b/>
          <w:sz w:val="22"/>
          <w:szCs w:val="22"/>
          <w:lang w:val="fr-FR"/>
        </w:rPr>
      </w:pPr>
    </w:p>
    <w:p w14:paraId="59627C7A" w14:textId="5698D51D" w:rsidR="0056209F" w:rsidRDefault="0056209F" w:rsidP="00D66C63">
      <w:pPr>
        <w:suppressLineNumbers/>
        <w:outlineLvl w:val="0"/>
        <w:rPr>
          <w:rFonts w:ascii="Arial" w:hAnsi="Arial"/>
          <w:b/>
          <w:sz w:val="22"/>
          <w:szCs w:val="22"/>
          <w:lang w:val="fr-FR"/>
        </w:rPr>
      </w:pPr>
      <w:r>
        <w:rPr>
          <w:rFonts w:ascii="Arial" w:hAnsi="Arial"/>
          <w:b/>
          <w:sz w:val="22"/>
          <w:szCs w:val="22"/>
          <w:lang w:val="fr-FR"/>
        </w:rPr>
        <w:t>E</w:t>
      </w:r>
      <w:r w:rsidR="004F29DA">
        <w:rPr>
          <w:rFonts w:ascii="Arial" w:hAnsi="Arial"/>
          <w:b/>
          <w:sz w:val="22"/>
          <w:szCs w:val="22"/>
          <w:lang w:val="fr-FR"/>
        </w:rPr>
        <w:t>-mail</w:t>
      </w:r>
      <w:r w:rsidR="00EE3F5E">
        <w:rPr>
          <w:rFonts w:ascii="Arial" w:hAnsi="Arial"/>
          <w:b/>
          <w:sz w:val="22"/>
          <w:szCs w:val="22"/>
          <w:lang w:val="fr-FR"/>
        </w:rPr>
        <w:t> :</w:t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</w:p>
    <w:p w14:paraId="3E25E31B" w14:textId="77777777" w:rsidR="00D66C63" w:rsidRPr="00D66C63" w:rsidRDefault="00D66C63" w:rsidP="00D66C63">
      <w:pPr>
        <w:suppressLineNumbers/>
        <w:outlineLvl w:val="0"/>
        <w:rPr>
          <w:rFonts w:ascii="Arial" w:hAnsi="Arial"/>
          <w:b/>
          <w:sz w:val="22"/>
          <w:szCs w:val="22"/>
          <w:lang w:val="fr-FR"/>
        </w:rPr>
      </w:pPr>
    </w:p>
    <w:p w14:paraId="00B759BF" w14:textId="6C78C050" w:rsidR="0056209F" w:rsidRDefault="00F15C6D" w:rsidP="00462A84">
      <w:pPr>
        <w:rPr>
          <w:rFonts w:ascii="Arial" w:hAnsi="Arial"/>
          <w:b/>
          <w:sz w:val="22"/>
          <w:szCs w:val="22"/>
          <w:lang w:val="fr-FR"/>
        </w:rPr>
      </w:pPr>
      <w:r w:rsidRPr="008C46AB">
        <w:rPr>
          <w:rFonts w:ascii="Arial" w:hAnsi="Arial"/>
          <w:b/>
          <w:sz w:val="22"/>
          <w:szCs w:val="22"/>
          <w:lang w:val="fr-FR"/>
        </w:rPr>
        <w:t>Profession :</w:t>
      </w:r>
      <w:r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  <w:r w:rsidR="002149BC">
        <w:rPr>
          <w:rFonts w:ascii="Arial" w:hAnsi="Arial"/>
          <w:b/>
          <w:sz w:val="22"/>
          <w:szCs w:val="22"/>
          <w:lang w:val="fr-FR"/>
        </w:rPr>
        <w:tab/>
      </w:r>
    </w:p>
    <w:p w14:paraId="39A3A750" w14:textId="77777777" w:rsidR="00D66C63" w:rsidRDefault="00D66C63" w:rsidP="00462A84">
      <w:pPr>
        <w:rPr>
          <w:rFonts w:ascii="Arial" w:hAnsi="Arial"/>
          <w:b/>
          <w:sz w:val="22"/>
          <w:szCs w:val="22"/>
          <w:lang w:val="fr-FR"/>
        </w:rPr>
      </w:pPr>
    </w:p>
    <w:p w14:paraId="4E3B5E2D" w14:textId="77777777" w:rsidR="00D66C63" w:rsidRPr="00D66C63" w:rsidRDefault="00D66C63" w:rsidP="00462A84">
      <w:pPr>
        <w:rPr>
          <w:rFonts w:ascii="Arial" w:hAnsi="Arial"/>
          <w:b/>
          <w:sz w:val="22"/>
          <w:szCs w:val="22"/>
          <w:lang w:val="fr-FR"/>
        </w:rPr>
      </w:pPr>
    </w:p>
    <w:p w14:paraId="40A3C6FE" w14:textId="138EA7C1" w:rsidR="00F32FE2" w:rsidRPr="00A0037F" w:rsidRDefault="00462A84" w:rsidP="00473D68">
      <w:pPr>
        <w:suppressLineNumbers/>
        <w:ind w:right="-700"/>
        <w:rPr>
          <w:rFonts w:ascii="Arial" w:hAnsi="Arial" w:cs="Arial"/>
          <w:b/>
          <w:sz w:val="22"/>
          <w:szCs w:val="22"/>
          <w:lang w:val="fr-FR"/>
        </w:rPr>
      </w:pPr>
      <w:r w:rsidRPr="00A0037F">
        <w:rPr>
          <w:rFonts w:ascii="Arial" w:hAnsi="Arial" w:cs="Arial"/>
          <w:b/>
          <w:sz w:val="22"/>
          <w:szCs w:val="22"/>
          <w:u w:val="single"/>
          <w:lang w:val="fr-FR"/>
        </w:rPr>
        <w:t xml:space="preserve">Je </w:t>
      </w:r>
      <w:r w:rsidR="00F32FE2" w:rsidRPr="00A0037F">
        <w:rPr>
          <w:rFonts w:ascii="Arial" w:hAnsi="Arial" w:cs="Arial"/>
          <w:b/>
          <w:sz w:val="22"/>
          <w:szCs w:val="22"/>
          <w:u w:val="single"/>
          <w:lang w:val="fr-FR"/>
        </w:rPr>
        <w:t xml:space="preserve">m’inscris </w:t>
      </w:r>
      <w:r w:rsidR="00B8218F" w:rsidRPr="00A0037F">
        <w:rPr>
          <w:rFonts w:ascii="Arial" w:hAnsi="Arial" w:cs="Arial"/>
          <w:b/>
          <w:sz w:val="22"/>
          <w:szCs w:val="22"/>
          <w:u w:val="single"/>
          <w:lang w:val="fr-FR"/>
        </w:rPr>
        <w:t xml:space="preserve">pour participer </w:t>
      </w:r>
      <w:r w:rsidRPr="00A0037F">
        <w:rPr>
          <w:rFonts w:ascii="Arial" w:hAnsi="Arial" w:cs="Arial"/>
          <w:b/>
          <w:sz w:val="22"/>
          <w:szCs w:val="22"/>
          <w:u w:val="single"/>
          <w:lang w:val="fr-FR"/>
        </w:rPr>
        <w:t>à l</w:t>
      </w:r>
      <w:r w:rsidR="005F22D6" w:rsidRPr="00A0037F">
        <w:rPr>
          <w:rFonts w:ascii="Arial" w:hAnsi="Arial" w:cs="Arial"/>
          <w:b/>
          <w:sz w:val="22"/>
          <w:szCs w:val="22"/>
          <w:u w:val="single"/>
          <w:lang w:val="fr-FR"/>
        </w:rPr>
        <w:t>’</w:t>
      </w:r>
      <w:r w:rsidR="009F6771" w:rsidRPr="00A0037F">
        <w:rPr>
          <w:rFonts w:ascii="Arial" w:hAnsi="Arial" w:cs="Arial"/>
          <w:b/>
          <w:sz w:val="22"/>
          <w:szCs w:val="22"/>
          <w:u w:val="single"/>
          <w:lang w:val="fr-FR"/>
        </w:rPr>
        <w:t>atelier</w:t>
      </w:r>
      <w:r w:rsidR="009F6771" w:rsidRPr="00A0037F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Pr="00A0037F">
        <w:rPr>
          <w:rFonts w:ascii="Arial" w:hAnsi="Arial" w:cs="Arial"/>
          <w:b/>
          <w:sz w:val="22"/>
          <w:szCs w:val="22"/>
          <w:lang w:val="fr-FR"/>
        </w:rPr>
        <w:t xml:space="preserve">: </w:t>
      </w:r>
      <w:r w:rsidR="00DA6856" w:rsidRPr="00A0037F">
        <w:rPr>
          <w:rFonts w:ascii="Arial" w:hAnsi="Arial" w:cs="Arial"/>
          <w:b/>
          <w:sz w:val="22"/>
          <w:szCs w:val="22"/>
          <w:lang w:val="fr-FR"/>
        </w:rPr>
        <w:tab/>
      </w:r>
      <w:r w:rsidR="00F32FE2" w:rsidRPr="00A0037F">
        <w:rPr>
          <w:rFonts w:ascii="Arial" w:hAnsi="Arial" w:cs="Arial"/>
          <w:b/>
          <w:sz w:val="22"/>
          <w:szCs w:val="22"/>
          <w:lang w:val="fr-FR"/>
        </w:rPr>
        <w:t xml:space="preserve">  </w:t>
      </w:r>
    </w:p>
    <w:p w14:paraId="46C58A43" w14:textId="77777777" w:rsidR="0056209F" w:rsidRPr="00A0037F" w:rsidRDefault="0056209F" w:rsidP="00473D68">
      <w:pPr>
        <w:suppressLineNumbers/>
        <w:ind w:right="-700"/>
        <w:rPr>
          <w:rFonts w:ascii="Arial" w:hAnsi="Arial" w:cs="Arial"/>
          <w:b/>
          <w:sz w:val="22"/>
          <w:szCs w:val="22"/>
          <w:lang w:val="fr-FR"/>
        </w:rPr>
      </w:pPr>
    </w:p>
    <w:p w14:paraId="65BB5FB9" w14:textId="139F4FCB" w:rsidR="00A0037F" w:rsidRDefault="00E74701" w:rsidP="00A0037F">
      <w:pPr>
        <w:suppressLineNumbers/>
        <w:tabs>
          <w:tab w:val="left" w:pos="284"/>
        </w:tabs>
        <w:suppressAutoHyphens w:val="0"/>
        <w:spacing w:line="360" w:lineRule="auto"/>
        <w:ind w:right="-141"/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A0037F">
        <w:rPr>
          <w:rFonts w:ascii="Arial" w:hAnsi="Arial" w:cs="Arial"/>
          <w:b/>
          <w:sz w:val="22"/>
          <w:szCs w:val="22"/>
          <w:lang w:val="fr-FR"/>
        </w:rPr>
        <w:t xml:space="preserve">Pratique des </w:t>
      </w:r>
      <w:r w:rsidR="00D81EC7" w:rsidRPr="00A0037F">
        <w:rPr>
          <w:rFonts w:ascii="Arial" w:hAnsi="Arial" w:cs="Arial"/>
          <w:b/>
          <w:sz w:val="22"/>
          <w:szCs w:val="22"/>
          <w:lang w:val="fr-FR"/>
        </w:rPr>
        <w:t>Constellations familiales et systémiques</w:t>
      </w:r>
      <w:r w:rsidR="00EC08CC">
        <w:rPr>
          <w:rFonts w:ascii="Arial" w:hAnsi="Arial" w:cs="Arial"/>
          <w:b/>
          <w:sz w:val="22"/>
          <w:szCs w:val="22"/>
          <w:lang w:val="fr-FR"/>
        </w:rPr>
        <w:tab/>
      </w:r>
      <w:r w:rsidR="00EC08CC">
        <w:rPr>
          <w:rFonts w:ascii="Arial" w:hAnsi="Arial" w:cs="Arial"/>
          <w:b/>
          <w:sz w:val="22"/>
          <w:szCs w:val="22"/>
          <w:lang w:val="fr-FR"/>
        </w:rPr>
        <w:tab/>
      </w:r>
      <w:r w:rsidR="00057BA7">
        <w:rPr>
          <w:rFonts w:ascii="Arial" w:hAnsi="Arial" w:cs="Arial"/>
          <w:b/>
          <w:sz w:val="22"/>
          <w:szCs w:val="22"/>
          <w:lang w:val="fr-FR"/>
        </w:rPr>
        <w:t>3,4, et 5 octo</w:t>
      </w:r>
      <w:r w:rsidR="005F22D6" w:rsidRPr="00A0037F">
        <w:rPr>
          <w:rFonts w:ascii="Arial" w:hAnsi="Arial" w:cs="Arial"/>
          <w:b/>
          <w:sz w:val="22"/>
          <w:szCs w:val="22"/>
          <w:lang w:val="fr-FR"/>
        </w:rPr>
        <w:t xml:space="preserve">bre </w:t>
      </w:r>
      <w:r w:rsidR="001E38B6" w:rsidRPr="00A0037F">
        <w:rPr>
          <w:rFonts w:ascii="Arial" w:hAnsi="Arial" w:cs="Arial"/>
          <w:b/>
          <w:sz w:val="22"/>
          <w:szCs w:val="22"/>
          <w:lang w:val="fr-FR"/>
        </w:rPr>
        <w:t>202</w:t>
      </w:r>
      <w:r w:rsidR="00D81EC7" w:rsidRPr="00A0037F">
        <w:rPr>
          <w:rFonts w:ascii="Arial" w:hAnsi="Arial" w:cs="Arial"/>
          <w:b/>
          <w:sz w:val="22"/>
          <w:szCs w:val="22"/>
          <w:lang w:val="fr-FR"/>
        </w:rPr>
        <w:t>5</w:t>
      </w:r>
    </w:p>
    <w:p w14:paraId="2EDC2EC0" w14:textId="78CF4CF9" w:rsidR="00F32FE2" w:rsidRPr="00A0037F" w:rsidRDefault="00A0037F" w:rsidP="00A0037F">
      <w:pPr>
        <w:suppressLineNumbers/>
        <w:tabs>
          <w:tab w:val="left" w:pos="284"/>
        </w:tabs>
        <w:suppressAutoHyphens w:val="0"/>
        <w:spacing w:line="360" w:lineRule="auto"/>
        <w:ind w:right="-141"/>
        <w:jc w:val="both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 xml:space="preserve">    </w:t>
      </w:r>
      <w:r w:rsidR="006B4252" w:rsidRPr="00A0037F">
        <w:rPr>
          <w:rFonts w:ascii="Arial" w:hAnsi="Arial"/>
          <w:iCs/>
          <w:sz w:val="22"/>
          <w:szCs w:val="22"/>
          <w:lang w:val="fr-FR"/>
        </w:rPr>
        <w:t xml:space="preserve">  </w:t>
      </w:r>
      <w:proofErr w:type="gramStart"/>
      <w:r w:rsidR="00814877" w:rsidRPr="00A0037F">
        <w:rPr>
          <w:rFonts w:ascii="Arial" w:hAnsi="Arial"/>
          <w:iCs/>
          <w:sz w:val="22"/>
          <w:szCs w:val="22"/>
          <w:lang w:val="fr-FR"/>
        </w:rPr>
        <w:t>( )</w:t>
      </w:r>
      <w:proofErr w:type="gramEnd"/>
      <w:r w:rsidR="00814877" w:rsidRPr="00A0037F">
        <w:rPr>
          <w:rFonts w:ascii="Arial" w:hAnsi="Arial"/>
          <w:iCs/>
          <w:sz w:val="22"/>
          <w:szCs w:val="22"/>
          <w:lang w:val="fr-FR"/>
        </w:rPr>
        <w:t xml:space="preserve"> </w:t>
      </w:r>
      <w:r w:rsidR="00172A8E">
        <w:rPr>
          <w:rFonts w:ascii="Arial" w:hAnsi="Arial"/>
          <w:iCs/>
          <w:sz w:val="22"/>
          <w:szCs w:val="22"/>
          <w:lang w:val="fr-FR"/>
        </w:rPr>
        <w:t>J</w:t>
      </w:r>
      <w:r w:rsidR="00F32FE2" w:rsidRPr="00A0037F">
        <w:rPr>
          <w:rFonts w:ascii="Arial" w:hAnsi="Arial"/>
          <w:iCs/>
          <w:sz w:val="22"/>
          <w:szCs w:val="22"/>
          <w:lang w:val="fr-FR"/>
        </w:rPr>
        <w:t xml:space="preserve">e souhaite faire </w:t>
      </w:r>
      <w:r w:rsidR="009A48FD" w:rsidRPr="00A0037F">
        <w:rPr>
          <w:rFonts w:ascii="Arial" w:hAnsi="Arial"/>
          <w:iCs/>
          <w:sz w:val="22"/>
          <w:szCs w:val="22"/>
          <w:lang w:val="fr-FR"/>
        </w:rPr>
        <w:t>une</w:t>
      </w:r>
      <w:r w:rsidR="00F32FE2" w:rsidRPr="00A0037F">
        <w:rPr>
          <w:rFonts w:ascii="Arial" w:hAnsi="Arial"/>
          <w:iCs/>
          <w:sz w:val="22"/>
          <w:szCs w:val="22"/>
          <w:lang w:val="fr-FR"/>
        </w:rPr>
        <w:t xml:space="preserve"> </w:t>
      </w:r>
      <w:r w:rsidR="00814877" w:rsidRPr="00A0037F">
        <w:rPr>
          <w:rFonts w:ascii="Arial" w:hAnsi="Arial"/>
          <w:iCs/>
          <w:sz w:val="22"/>
          <w:szCs w:val="22"/>
          <w:lang w:val="fr-FR"/>
        </w:rPr>
        <w:t>constellation</w:t>
      </w:r>
      <w:r w:rsidR="0064063F" w:rsidRPr="00A0037F">
        <w:rPr>
          <w:rFonts w:ascii="Arial" w:hAnsi="Arial"/>
          <w:iCs/>
          <w:sz w:val="22"/>
          <w:szCs w:val="22"/>
          <w:lang w:val="fr-FR"/>
        </w:rPr>
        <w:t xml:space="preserve"> </w:t>
      </w:r>
      <w:r w:rsidR="00EF1F67" w:rsidRPr="00A0037F">
        <w:rPr>
          <w:rFonts w:ascii="Arial" w:hAnsi="Arial"/>
          <w:iCs/>
          <w:sz w:val="22"/>
          <w:szCs w:val="22"/>
          <w:lang w:val="fr-FR"/>
        </w:rPr>
        <w:t>en groupe</w:t>
      </w:r>
    </w:p>
    <w:p w14:paraId="42967F50" w14:textId="0AC20876" w:rsidR="00CB1C09" w:rsidRDefault="00F32FE2" w:rsidP="00462A84">
      <w:pPr>
        <w:suppressLineNumbers/>
        <w:ind w:right="-37"/>
        <w:rPr>
          <w:rFonts w:ascii="Arial" w:hAnsi="Arial"/>
          <w:iCs/>
          <w:sz w:val="22"/>
          <w:szCs w:val="22"/>
          <w:lang w:val="fr-FR"/>
        </w:rPr>
      </w:pPr>
      <w:r w:rsidRPr="00A0037F">
        <w:rPr>
          <w:rFonts w:ascii="Arial" w:hAnsi="Arial"/>
          <w:iCs/>
          <w:sz w:val="22"/>
          <w:szCs w:val="22"/>
          <w:lang w:val="fr-FR"/>
        </w:rPr>
        <w:t xml:space="preserve">      </w:t>
      </w:r>
      <w:proofErr w:type="gramStart"/>
      <w:r w:rsidR="0064063F" w:rsidRPr="00A0037F">
        <w:rPr>
          <w:rFonts w:ascii="Arial" w:hAnsi="Arial"/>
          <w:iCs/>
          <w:sz w:val="22"/>
          <w:szCs w:val="22"/>
          <w:lang w:val="fr-FR"/>
        </w:rPr>
        <w:t>( )</w:t>
      </w:r>
      <w:proofErr w:type="gramEnd"/>
      <w:r w:rsidR="0064063F" w:rsidRPr="00A0037F">
        <w:rPr>
          <w:rFonts w:ascii="Arial" w:hAnsi="Arial"/>
          <w:iCs/>
          <w:sz w:val="22"/>
          <w:szCs w:val="22"/>
          <w:lang w:val="fr-FR"/>
        </w:rPr>
        <w:t xml:space="preserve"> </w:t>
      </w:r>
      <w:r w:rsidR="00172A8E">
        <w:rPr>
          <w:rFonts w:ascii="Arial" w:hAnsi="Arial"/>
          <w:iCs/>
          <w:sz w:val="22"/>
          <w:szCs w:val="22"/>
          <w:lang w:val="fr-FR"/>
        </w:rPr>
        <w:t>J</w:t>
      </w:r>
      <w:r w:rsidRPr="00A0037F">
        <w:rPr>
          <w:rFonts w:ascii="Arial" w:hAnsi="Arial"/>
          <w:iCs/>
          <w:sz w:val="22"/>
          <w:szCs w:val="22"/>
          <w:lang w:val="fr-FR"/>
        </w:rPr>
        <w:t xml:space="preserve">e souhaite participer sans faire </w:t>
      </w:r>
      <w:r w:rsidR="009A48FD" w:rsidRPr="00A0037F">
        <w:rPr>
          <w:rFonts w:ascii="Arial" w:hAnsi="Arial"/>
          <w:iCs/>
          <w:sz w:val="22"/>
          <w:szCs w:val="22"/>
          <w:lang w:val="fr-FR"/>
        </w:rPr>
        <w:t>de</w:t>
      </w:r>
      <w:r w:rsidRPr="00A0037F">
        <w:rPr>
          <w:rFonts w:ascii="Arial" w:hAnsi="Arial"/>
          <w:iCs/>
          <w:sz w:val="22"/>
          <w:szCs w:val="22"/>
          <w:lang w:val="fr-FR"/>
        </w:rPr>
        <w:t xml:space="preserve"> constellation  </w:t>
      </w:r>
    </w:p>
    <w:p w14:paraId="2CF6A468" w14:textId="77777777" w:rsidR="00A50A22" w:rsidRDefault="00A50A22" w:rsidP="00462A84">
      <w:pPr>
        <w:suppressLineNumbers/>
        <w:ind w:right="-37"/>
        <w:rPr>
          <w:rFonts w:ascii="Arial" w:hAnsi="Arial"/>
          <w:iCs/>
          <w:sz w:val="22"/>
          <w:szCs w:val="22"/>
          <w:lang w:val="fr-FR"/>
        </w:rPr>
      </w:pPr>
    </w:p>
    <w:p w14:paraId="09A12656" w14:textId="6BB983BB" w:rsidR="00462A84" w:rsidRPr="00CB1C09" w:rsidRDefault="00203557" w:rsidP="00462A84">
      <w:pPr>
        <w:suppressLineNumbers/>
        <w:ind w:right="-37"/>
        <w:rPr>
          <w:rFonts w:ascii="Arial" w:hAnsi="Arial"/>
          <w:b/>
          <w:bCs/>
          <w:iCs/>
          <w:sz w:val="22"/>
          <w:szCs w:val="22"/>
          <w:u w:val="single"/>
          <w:lang w:val="fr-FR"/>
        </w:rPr>
      </w:pPr>
      <w:r>
        <w:rPr>
          <w:rFonts w:ascii="Arial" w:hAnsi="Arial"/>
          <w:b/>
          <w:bCs/>
          <w:iCs/>
          <w:sz w:val="22"/>
          <w:szCs w:val="22"/>
          <w:u w:val="single"/>
          <w:lang w:val="fr-FR"/>
        </w:rPr>
        <w:t>Modalités pour le r</w:t>
      </w:r>
      <w:r w:rsidR="00CB1C09" w:rsidRPr="00CB1C09">
        <w:rPr>
          <w:rFonts w:ascii="Arial" w:hAnsi="Arial"/>
          <w:b/>
          <w:bCs/>
          <w:iCs/>
          <w:sz w:val="22"/>
          <w:szCs w:val="22"/>
          <w:u w:val="single"/>
          <w:lang w:val="fr-FR"/>
        </w:rPr>
        <w:t>èglement</w:t>
      </w:r>
      <w:r w:rsidR="00CB1C09" w:rsidRPr="00CB1C09">
        <w:rPr>
          <w:rFonts w:ascii="Arial" w:hAnsi="Arial"/>
          <w:b/>
          <w:bCs/>
          <w:iCs/>
          <w:sz w:val="22"/>
          <w:szCs w:val="22"/>
          <w:lang w:val="fr-FR"/>
        </w:rPr>
        <w:t> :</w:t>
      </w:r>
      <w:r w:rsidR="00F32FE2" w:rsidRPr="00CB1C09">
        <w:rPr>
          <w:rFonts w:ascii="Arial" w:hAnsi="Arial"/>
          <w:b/>
          <w:bCs/>
          <w:iCs/>
          <w:sz w:val="22"/>
          <w:szCs w:val="22"/>
          <w:u w:val="single"/>
          <w:lang w:val="fr-FR"/>
        </w:rPr>
        <w:t xml:space="preserve"> </w:t>
      </w:r>
    </w:p>
    <w:p w14:paraId="76F2A0C9" w14:textId="77777777" w:rsidR="00814877" w:rsidRPr="00367035" w:rsidRDefault="00814877" w:rsidP="00462A84">
      <w:pPr>
        <w:suppressLineNumbers/>
        <w:ind w:right="-37"/>
        <w:rPr>
          <w:rFonts w:ascii="Arial" w:hAnsi="Arial"/>
          <w:i/>
          <w:sz w:val="22"/>
          <w:szCs w:val="22"/>
          <w:lang w:val="fr-FR"/>
        </w:rPr>
      </w:pPr>
    </w:p>
    <w:p w14:paraId="0C419FFC" w14:textId="20BDAE36" w:rsidR="00393BFB" w:rsidRPr="00CB1C09" w:rsidRDefault="00462A84">
      <w:pPr>
        <w:pStyle w:val="Paragraphedeliste"/>
        <w:numPr>
          <w:ilvl w:val="0"/>
          <w:numId w:val="3"/>
        </w:numPr>
        <w:suppressLineNumbers/>
        <w:ind w:right="-37"/>
        <w:rPr>
          <w:rFonts w:ascii="Arial" w:hAnsi="Arial"/>
          <w:iCs/>
          <w:sz w:val="22"/>
          <w:szCs w:val="22"/>
          <w:lang w:val="fr-FR"/>
        </w:rPr>
      </w:pPr>
      <w:r w:rsidRPr="00CB1C09">
        <w:rPr>
          <w:rFonts w:ascii="Arial" w:hAnsi="Arial"/>
          <w:iCs/>
          <w:sz w:val="22"/>
          <w:szCs w:val="22"/>
          <w:lang w:val="fr-FR"/>
        </w:rPr>
        <w:t>Je verse</w:t>
      </w:r>
      <w:r w:rsidR="00BA1BFD" w:rsidRPr="00CB1C09">
        <w:rPr>
          <w:rFonts w:ascii="Arial" w:hAnsi="Arial"/>
          <w:iCs/>
          <w:sz w:val="22"/>
          <w:szCs w:val="22"/>
          <w:lang w:val="fr-FR"/>
        </w:rPr>
        <w:t xml:space="preserve"> </w:t>
      </w:r>
      <w:r w:rsidR="002948E7" w:rsidRPr="00CB1C09">
        <w:rPr>
          <w:rFonts w:ascii="Arial" w:hAnsi="Arial"/>
          <w:iCs/>
          <w:sz w:val="22"/>
          <w:szCs w:val="22"/>
          <w:lang w:val="fr-FR"/>
        </w:rPr>
        <w:t>le montant</w:t>
      </w:r>
      <w:r w:rsidRPr="00CB1C09">
        <w:rPr>
          <w:rFonts w:ascii="Arial" w:hAnsi="Arial"/>
          <w:iCs/>
          <w:sz w:val="22"/>
          <w:szCs w:val="22"/>
          <w:lang w:val="fr-FR"/>
        </w:rPr>
        <w:t xml:space="preserve"> </w:t>
      </w:r>
      <w:r w:rsidR="00C858EB" w:rsidRPr="00CB1C09">
        <w:rPr>
          <w:rFonts w:ascii="Arial" w:hAnsi="Arial"/>
          <w:iCs/>
          <w:sz w:val="22"/>
          <w:szCs w:val="22"/>
          <w:lang w:val="fr-FR"/>
        </w:rPr>
        <w:t>de 1</w:t>
      </w:r>
      <w:r w:rsidR="001C73DC">
        <w:rPr>
          <w:rFonts w:ascii="Arial" w:hAnsi="Arial"/>
          <w:iCs/>
          <w:sz w:val="22"/>
          <w:szCs w:val="22"/>
          <w:lang w:val="fr-FR"/>
        </w:rPr>
        <w:t>2</w:t>
      </w:r>
      <w:r w:rsidR="005F22D6" w:rsidRPr="00CB1C09">
        <w:rPr>
          <w:rFonts w:ascii="Arial" w:hAnsi="Arial"/>
          <w:iCs/>
          <w:sz w:val="22"/>
          <w:szCs w:val="22"/>
          <w:lang w:val="fr-FR"/>
        </w:rPr>
        <w:t>5</w:t>
      </w:r>
      <w:r w:rsidR="00C858EB" w:rsidRPr="00CB1C09">
        <w:rPr>
          <w:rFonts w:ascii="Arial" w:hAnsi="Arial"/>
          <w:iCs/>
          <w:sz w:val="22"/>
          <w:szCs w:val="22"/>
          <w:lang w:val="fr-FR"/>
        </w:rPr>
        <w:t>€</w:t>
      </w:r>
      <w:r w:rsidR="002948E7" w:rsidRPr="00CB1C09">
        <w:rPr>
          <w:rFonts w:ascii="Arial" w:hAnsi="Arial"/>
          <w:iCs/>
          <w:sz w:val="22"/>
          <w:szCs w:val="22"/>
          <w:lang w:val="fr-FR"/>
        </w:rPr>
        <w:t xml:space="preserve"> (inscription)</w:t>
      </w:r>
      <w:r w:rsidR="00C858EB" w:rsidRPr="00CB1C09">
        <w:rPr>
          <w:rFonts w:ascii="Arial" w:hAnsi="Arial"/>
          <w:iCs/>
          <w:sz w:val="22"/>
          <w:szCs w:val="22"/>
          <w:lang w:val="fr-FR"/>
        </w:rPr>
        <w:t>,</w:t>
      </w:r>
      <w:r w:rsidRPr="00CB1C09">
        <w:rPr>
          <w:rFonts w:ascii="Arial" w:hAnsi="Arial"/>
          <w:iCs/>
          <w:sz w:val="22"/>
          <w:szCs w:val="22"/>
          <w:lang w:val="fr-FR"/>
        </w:rPr>
        <w:t xml:space="preserve"> par virement </w:t>
      </w:r>
      <w:r w:rsidR="00A0037F" w:rsidRPr="00CB1C09">
        <w:rPr>
          <w:rFonts w:ascii="Arial" w:hAnsi="Arial"/>
          <w:iCs/>
          <w:sz w:val="22"/>
          <w:szCs w:val="22"/>
          <w:lang w:val="fr-FR"/>
        </w:rPr>
        <w:t xml:space="preserve">sur le compte de Marianne </w:t>
      </w:r>
      <w:proofErr w:type="spellStart"/>
      <w:r w:rsidR="00A0037F" w:rsidRPr="00CB1C09">
        <w:rPr>
          <w:rFonts w:ascii="Arial" w:hAnsi="Arial"/>
          <w:iCs/>
          <w:sz w:val="22"/>
          <w:szCs w:val="22"/>
          <w:lang w:val="fr-FR"/>
        </w:rPr>
        <w:t>Souquet</w:t>
      </w:r>
      <w:proofErr w:type="spellEnd"/>
      <w:r w:rsidR="00A0037F" w:rsidRPr="00CB1C09">
        <w:rPr>
          <w:rFonts w:ascii="Arial" w:hAnsi="Arial"/>
          <w:iCs/>
          <w:sz w:val="22"/>
          <w:szCs w:val="22"/>
          <w:lang w:val="fr-FR"/>
        </w:rPr>
        <w:t xml:space="preserve"> </w:t>
      </w:r>
      <w:r w:rsidRPr="00CB1C09">
        <w:rPr>
          <w:rFonts w:ascii="Arial" w:hAnsi="Arial"/>
          <w:iCs/>
          <w:sz w:val="22"/>
          <w:szCs w:val="22"/>
          <w:lang w:val="fr-FR"/>
        </w:rPr>
        <w:t xml:space="preserve">ou par chèque </w:t>
      </w:r>
      <w:r w:rsidR="00BA1BFD" w:rsidRPr="00CB1C09">
        <w:rPr>
          <w:rFonts w:ascii="Arial" w:hAnsi="Arial"/>
          <w:iCs/>
          <w:sz w:val="22"/>
          <w:szCs w:val="22"/>
          <w:lang w:val="fr-FR"/>
        </w:rPr>
        <w:t xml:space="preserve">ci-joint </w:t>
      </w:r>
      <w:r w:rsidRPr="00CB1C09">
        <w:rPr>
          <w:rFonts w:ascii="Arial" w:hAnsi="Arial"/>
          <w:iCs/>
          <w:sz w:val="22"/>
          <w:szCs w:val="22"/>
          <w:lang w:val="fr-FR"/>
        </w:rPr>
        <w:t xml:space="preserve">à l’ordre de Marianne </w:t>
      </w:r>
      <w:proofErr w:type="spellStart"/>
      <w:r w:rsidRPr="00CB1C09">
        <w:rPr>
          <w:rFonts w:ascii="Arial" w:hAnsi="Arial"/>
          <w:iCs/>
          <w:sz w:val="22"/>
          <w:szCs w:val="22"/>
          <w:lang w:val="fr-FR"/>
        </w:rPr>
        <w:t>Souquet</w:t>
      </w:r>
      <w:proofErr w:type="spellEnd"/>
    </w:p>
    <w:p w14:paraId="306E01E4" w14:textId="77777777" w:rsidR="00393BFB" w:rsidRPr="00CB1C09" w:rsidRDefault="00393BFB" w:rsidP="00462A84">
      <w:pPr>
        <w:suppressLineNumbers/>
        <w:ind w:left="720" w:right="-37"/>
        <w:rPr>
          <w:rFonts w:ascii="Arial" w:hAnsi="Arial"/>
          <w:iCs/>
          <w:sz w:val="22"/>
          <w:szCs w:val="22"/>
          <w:lang w:val="fr-FR"/>
        </w:rPr>
      </w:pPr>
    </w:p>
    <w:p w14:paraId="3180E165" w14:textId="283631CF" w:rsidR="0056209F" w:rsidRPr="00CB1C09" w:rsidRDefault="00462A84">
      <w:pPr>
        <w:pStyle w:val="Paragraphedeliste"/>
        <w:numPr>
          <w:ilvl w:val="0"/>
          <w:numId w:val="3"/>
        </w:numPr>
        <w:suppressLineNumbers/>
        <w:ind w:right="-37"/>
        <w:rPr>
          <w:rFonts w:ascii="Arial" w:hAnsi="Arial"/>
          <w:iCs/>
          <w:sz w:val="22"/>
          <w:szCs w:val="22"/>
          <w:lang w:val="fr-FR"/>
        </w:rPr>
      </w:pPr>
      <w:r w:rsidRPr="00CB1C09">
        <w:rPr>
          <w:rFonts w:ascii="Arial" w:hAnsi="Arial"/>
          <w:iCs/>
          <w:sz w:val="22"/>
          <w:szCs w:val="22"/>
          <w:lang w:val="fr-FR"/>
        </w:rPr>
        <w:t>Je m’engage à verser le solde</w:t>
      </w:r>
      <w:r w:rsidR="002948E7" w:rsidRPr="00CB1C09">
        <w:rPr>
          <w:rFonts w:ascii="Arial" w:hAnsi="Arial"/>
          <w:iCs/>
          <w:sz w:val="22"/>
          <w:szCs w:val="22"/>
          <w:lang w:val="fr-FR"/>
        </w:rPr>
        <w:t xml:space="preserve"> de 1</w:t>
      </w:r>
      <w:r w:rsidR="001C73DC">
        <w:rPr>
          <w:rFonts w:ascii="Arial" w:hAnsi="Arial"/>
          <w:iCs/>
          <w:sz w:val="22"/>
          <w:szCs w:val="22"/>
          <w:lang w:val="fr-FR"/>
        </w:rPr>
        <w:t>2</w:t>
      </w:r>
      <w:r w:rsidR="002948E7" w:rsidRPr="00CB1C09">
        <w:rPr>
          <w:rFonts w:ascii="Arial" w:hAnsi="Arial"/>
          <w:iCs/>
          <w:sz w:val="22"/>
          <w:szCs w:val="22"/>
          <w:lang w:val="fr-FR"/>
        </w:rPr>
        <w:t>5€</w:t>
      </w:r>
      <w:r w:rsidRPr="00CB1C09">
        <w:rPr>
          <w:rFonts w:ascii="Arial" w:hAnsi="Arial"/>
          <w:iCs/>
          <w:sz w:val="22"/>
          <w:szCs w:val="22"/>
          <w:lang w:val="fr-FR"/>
        </w:rPr>
        <w:t xml:space="preserve"> </w:t>
      </w:r>
      <w:r w:rsidR="005F22D6" w:rsidRPr="00CB1C09">
        <w:rPr>
          <w:rFonts w:ascii="Arial" w:hAnsi="Arial"/>
          <w:iCs/>
          <w:sz w:val="22"/>
          <w:szCs w:val="22"/>
          <w:lang w:val="fr-FR"/>
        </w:rPr>
        <w:t>(</w:t>
      </w:r>
      <w:r w:rsidR="00AB0A7E" w:rsidRPr="00CB1C09">
        <w:rPr>
          <w:rFonts w:ascii="Arial" w:hAnsi="Arial"/>
          <w:iCs/>
          <w:sz w:val="22"/>
          <w:szCs w:val="22"/>
          <w:lang w:val="fr-FR"/>
        </w:rPr>
        <w:t>complément</w:t>
      </w:r>
      <w:r w:rsidR="005F22D6" w:rsidRPr="00CB1C09">
        <w:rPr>
          <w:rFonts w:ascii="Arial" w:hAnsi="Arial"/>
          <w:iCs/>
          <w:sz w:val="22"/>
          <w:szCs w:val="22"/>
          <w:lang w:val="fr-FR"/>
        </w:rPr>
        <w:t xml:space="preserve"> constellation) avant</w:t>
      </w:r>
      <w:r w:rsidRPr="00CB1C09">
        <w:rPr>
          <w:rFonts w:ascii="Arial" w:hAnsi="Arial"/>
          <w:iCs/>
          <w:sz w:val="22"/>
          <w:szCs w:val="22"/>
          <w:lang w:val="fr-FR"/>
        </w:rPr>
        <w:t xml:space="preserve"> </w:t>
      </w:r>
      <w:r w:rsidR="005F22D6" w:rsidRPr="00CB1C09">
        <w:rPr>
          <w:rFonts w:ascii="Arial" w:hAnsi="Arial"/>
          <w:iCs/>
          <w:sz w:val="22"/>
          <w:szCs w:val="22"/>
          <w:lang w:val="fr-FR"/>
        </w:rPr>
        <w:t>le début de l’atelier</w:t>
      </w:r>
    </w:p>
    <w:p w14:paraId="251B3C69" w14:textId="77777777" w:rsidR="0056209F" w:rsidRDefault="0056209F" w:rsidP="00462A84">
      <w:pPr>
        <w:suppressLineNumbers/>
        <w:ind w:right="992"/>
        <w:outlineLvl w:val="0"/>
        <w:rPr>
          <w:rFonts w:ascii="Arial" w:hAnsi="Arial"/>
          <w:szCs w:val="24"/>
          <w:lang w:val="fr-FR"/>
        </w:rPr>
      </w:pPr>
    </w:p>
    <w:p w14:paraId="7782DA91" w14:textId="77777777" w:rsidR="00C14A41" w:rsidRDefault="00C14A41" w:rsidP="00462A84">
      <w:pPr>
        <w:suppressLineNumbers/>
        <w:ind w:right="992"/>
        <w:outlineLvl w:val="0"/>
        <w:rPr>
          <w:rFonts w:ascii="Arial" w:hAnsi="Arial"/>
          <w:szCs w:val="24"/>
          <w:lang w:val="fr-FR"/>
        </w:rPr>
      </w:pPr>
    </w:p>
    <w:p w14:paraId="1F2AAE7F" w14:textId="77777777" w:rsidR="009A48FD" w:rsidRDefault="009A48FD" w:rsidP="00462A84">
      <w:pPr>
        <w:suppressLineNumbers/>
        <w:ind w:right="992"/>
        <w:outlineLvl w:val="0"/>
        <w:rPr>
          <w:rFonts w:ascii="Arial" w:hAnsi="Arial"/>
          <w:szCs w:val="24"/>
          <w:lang w:val="fr-FR"/>
        </w:rPr>
      </w:pPr>
    </w:p>
    <w:p w14:paraId="69F0B60E" w14:textId="77777777" w:rsidR="00AF18F8" w:rsidRDefault="00AF18F8" w:rsidP="00462A84">
      <w:pPr>
        <w:suppressLineNumbers/>
        <w:ind w:right="992"/>
        <w:outlineLvl w:val="0"/>
        <w:rPr>
          <w:rFonts w:ascii="Arial" w:hAnsi="Arial"/>
          <w:szCs w:val="24"/>
          <w:lang w:val="fr-FR"/>
        </w:rPr>
      </w:pPr>
    </w:p>
    <w:p w14:paraId="502271CF" w14:textId="124C3530" w:rsidR="000062EB" w:rsidRPr="00CB1C09" w:rsidRDefault="00B87196" w:rsidP="00462A84">
      <w:pPr>
        <w:suppressLineNumbers/>
        <w:ind w:right="992"/>
        <w:outlineLvl w:val="0"/>
        <w:rPr>
          <w:rFonts w:ascii="Arial" w:hAnsi="Arial"/>
          <w:sz w:val="22"/>
          <w:szCs w:val="22"/>
          <w:lang w:val="fr-FR"/>
        </w:rPr>
      </w:pPr>
      <w:r w:rsidRPr="00CB1C09">
        <w:rPr>
          <w:rFonts w:ascii="Arial" w:hAnsi="Arial"/>
          <w:sz w:val="22"/>
          <w:szCs w:val="22"/>
          <w:lang w:val="fr-FR"/>
        </w:rPr>
        <w:t xml:space="preserve">Lieu, date : </w:t>
      </w:r>
      <w:r w:rsidRPr="00CB1C09">
        <w:rPr>
          <w:rFonts w:ascii="Arial" w:hAnsi="Arial"/>
          <w:sz w:val="22"/>
          <w:szCs w:val="22"/>
          <w:lang w:val="fr-FR"/>
        </w:rPr>
        <w:tab/>
      </w:r>
      <w:r w:rsidRPr="00CB1C09">
        <w:rPr>
          <w:rFonts w:ascii="Arial" w:hAnsi="Arial"/>
          <w:sz w:val="22"/>
          <w:szCs w:val="22"/>
          <w:lang w:val="fr-FR"/>
        </w:rPr>
        <w:tab/>
      </w:r>
      <w:r w:rsidRPr="00CB1C09">
        <w:rPr>
          <w:rFonts w:ascii="Arial" w:hAnsi="Arial"/>
          <w:sz w:val="22"/>
          <w:szCs w:val="22"/>
          <w:lang w:val="fr-FR"/>
        </w:rPr>
        <w:tab/>
      </w:r>
      <w:r w:rsidRPr="00CB1C09">
        <w:rPr>
          <w:rFonts w:ascii="Arial" w:hAnsi="Arial"/>
          <w:sz w:val="22"/>
          <w:szCs w:val="22"/>
          <w:lang w:val="fr-FR"/>
        </w:rPr>
        <w:tab/>
      </w:r>
      <w:r w:rsidRPr="00CB1C09">
        <w:rPr>
          <w:rFonts w:ascii="Arial" w:hAnsi="Arial"/>
          <w:sz w:val="22"/>
          <w:szCs w:val="22"/>
          <w:lang w:val="fr-FR"/>
        </w:rPr>
        <w:tab/>
      </w:r>
      <w:r w:rsidR="00CB1C09">
        <w:rPr>
          <w:rFonts w:ascii="Arial" w:hAnsi="Arial"/>
          <w:sz w:val="22"/>
          <w:szCs w:val="22"/>
          <w:lang w:val="fr-FR"/>
        </w:rPr>
        <w:tab/>
      </w:r>
      <w:r w:rsidRPr="00CB1C09">
        <w:rPr>
          <w:rFonts w:ascii="Arial" w:hAnsi="Arial"/>
          <w:sz w:val="22"/>
          <w:szCs w:val="22"/>
          <w:lang w:val="fr-FR"/>
        </w:rPr>
        <w:t>Signature :</w:t>
      </w:r>
    </w:p>
    <w:p w14:paraId="4281B80D" w14:textId="77777777" w:rsidR="00947420" w:rsidRDefault="00947420" w:rsidP="00462A84">
      <w:pPr>
        <w:suppressLineNumbers/>
        <w:ind w:right="992"/>
        <w:outlineLvl w:val="0"/>
        <w:rPr>
          <w:rFonts w:ascii="Arial" w:hAnsi="Arial"/>
          <w:szCs w:val="24"/>
          <w:lang w:val="fr-FR"/>
        </w:rPr>
      </w:pPr>
    </w:p>
    <w:p w14:paraId="32936275" w14:textId="77777777" w:rsidR="00C14A41" w:rsidRPr="00CB1C09" w:rsidRDefault="00C14A41" w:rsidP="00462A84">
      <w:pPr>
        <w:suppressLineNumbers/>
        <w:ind w:right="992"/>
        <w:outlineLvl w:val="0"/>
        <w:rPr>
          <w:rFonts w:ascii="Arial" w:hAnsi="Arial" w:cs="Arial"/>
          <w:b/>
          <w:sz w:val="22"/>
          <w:szCs w:val="22"/>
          <w:u w:val="single"/>
          <w:lang w:val="fr-FR"/>
        </w:rPr>
      </w:pPr>
    </w:p>
    <w:p w14:paraId="22F79A90" w14:textId="46FF9019" w:rsidR="000062EB" w:rsidRPr="00CB1C09" w:rsidRDefault="00EF1F67" w:rsidP="00462A84">
      <w:pPr>
        <w:suppressLineNumbers/>
        <w:ind w:right="992"/>
        <w:outlineLvl w:val="0"/>
        <w:rPr>
          <w:rFonts w:ascii="Arial" w:hAnsi="Arial"/>
          <w:sz w:val="22"/>
          <w:szCs w:val="22"/>
          <w:lang w:val="fr-FR"/>
        </w:rPr>
      </w:pPr>
      <w:r w:rsidRPr="00CB1C09">
        <w:rPr>
          <w:rFonts w:ascii="Arial" w:hAnsi="Arial" w:cs="Arial"/>
          <w:b/>
          <w:sz w:val="22"/>
          <w:szCs w:val="22"/>
          <w:u w:val="single"/>
          <w:lang w:val="fr-FR"/>
        </w:rPr>
        <w:t>Je fournis les renseign</w:t>
      </w:r>
      <w:r w:rsidR="00F15C6D" w:rsidRPr="00CB1C09">
        <w:rPr>
          <w:rFonts w:ascii="Arial" w:hAnsi="Arial" w:cs="Arial"/>
          <w:b/>
          <w:sz w:val="22"/>
          <w:szCs w:val="22"/>
          <w:u w:val="single"/>
          <w:lang w:val="fr-FR"/>
        </w:rPr>
        <w:t>e</w:t>
      </w:r>
      <w:r w:rsidRPr="00CB1C09">
        <w:rPr>
          <w:rFonts w:ascii="Arial" w:hAnsi="Arial" w:cs="Arial"/>
          <w:b/>
          <w:sz w:val="22"/>
          <w:szCs w:val="22"/>
          <w:u w:val="single"/>
          <w:lang w:val="fr-FR"/>
        </w:rPr>
        <w:t>ments suivants</w:t>
      </w:r>
      <w:r w:rsidR="00203557" w:rsidRPr="00203557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r w:rsidRPr="00203557">
        <w:rPr>
          <w:rFonts w:ascii="Arial" w:hAnsi="Arial" w:cs="Arial"/>
          <w:b/>
          <w:sz w:val="22"/>
          <w:szCs w:val="22"/>
          <w:lang w:val="fr-FR"/>
        </w:rPr>
        <w:t>:</w:t>
      </w:r>
    </w:p>
    <w:p w14:paraId="5AE39DBB" w14:textId="77777777" w:rsidR="00EF1F67" w:rsidRPr="00CB1C09" w:rsidRDefault="00EF1F67" w:rsidP="00462A84">
      <w:pPr>
        <w:suppressLineNumbers/>
        <w:ind w:right="992"/>
        <w:outlineLvl w:val="0"/>
        <w:rPr>
          <w:rFonts w:ascii="Arial" w:hAnsi="Arial"/>
          <w:sz w:val="22"/>
          <w:szCs w:val="22"/>
          <w:lang w:val="fr-FR"/>
        </w:rPr>
      </w:pPr>
    </w:p>
    <w:p w14:paraId="2C300218" w14:textId="2F0CCB37" w:rsidR="00462A84" w:rsidRPr="00CB1C09" w:rsidRDefault="00462A84" w:rsidP="00462A84">
      <w:pPr>
        <w:suppressLineNumbers/>
        <w:ind w:right="992"/>
        <w:outlineLvl w:val="0"/>
        <w:rPr>
          <w:rFonts w:ascii="Arial" w:hAnsi="Arial"/>
          <w:sz w:val="22"/>
          <w:szCs w:val="22"/>
          <w:lang w:val="fr-FR"/>
        </w:rPr>
      </w:pPr>
      <w:r w:rsidRPr="00CB1C09">
        <w:rPr>
          <w:rFonts w:ascii="Arial" w:hAnsi="Arial"/>
          <w:sz w:val="22"/>
          <w:szCs w:val="22"/>
          <w:lang w:val="fr-FR"/>
        </w:rPr>
        <w:t xml:space="preserve">Ce qui me motive à participer à </w:t>
      </w:r>
      <w:r w:rsidR="00C858EB" w:rsidRPr="00CB1C09">
        <w:rPr>
          <w:rFonts w:ascii="Arial" w:hAnsi="Arial"/>
          <w:sz w:val="22"/>
          <w:szCs w:val="22"/>
          <w:lang w:val="fr-FR"/>
        </w:rPr>
        <w:t>cet atelier</w:t>
      </w:r>
      <w:r w:rsidRPr="00CB1C09">
        <w:rPr>
          <w:rFonts w:ascii="Arial" w:hAnsi="Arial"/>
          <w:sz w:val="22"/>
          <w:szCs w:val="22"/>
          <w:lang w:val="fr-FR"/>
        </w:rPr>
        <w:t> </w:t>
      </w:r>
      <w:r w:rsidR="00AF18F8" w:rsidRPr="00CB1C09">
        <w:rPr>
          <w:rFonts w:ascii="Arial" w:hAnsi="Arial"/>
          <w:sz w:val="22"/>
          <w:szCs w:val="22"/>
          <w:lang w:val="fr-FR"/>
        </w:rPr>
        <w:t xml:space="preserve">et quelles sont mes attentes </w:t>
      </w:r>
      <w:r w:rsidRPr="00CB1C09">
        <w:rPr>
          <w:rFonts w:ascii="Arial" w:hAnsi="Arial"/>
          <w:sz w:val="22"/>
          <w:szCs w:val="22"/>
          <w:lang w:val="fr-FR"/>
        </w:rPr>
        <w:t xml:space="preserve">: </w:t>
      </w:r>
    </w:p>
    <w:p w14:paraId="48CD2DE8" w14:textId="10A73D32" w:rsidR="00462A84" w:rsidRPr="00CB1C09" w:rsidRDefault="00462A84" w:rsidP="00462A84">
      <w:pPr>
        <w:suppressLineNumbers/>
        <w:ind w:right="851"/>
        <w:outlineLvl w:val="0"/>
        <w:rPr>
          <w:rFonts w:ascii="Arial" w:hAnsi="Arial"/>
          <w:sz w:val="22"/>
          <w:szCs w:val="22"/>
          <w:lang w:val="fr-FR"/>
        </w:rPr>
      </w:pPr>
      <w:r w:rsidRPr="00CB1C09">
        <w:rPr>
          <w:rFonts w:ascii="Arial" w:hAnsi="Arial"/>
          <w:sz w:val="22"/>
          <w:szCs w:val="22"/>
          <w:lang w:val="fr-FR"/>
        </w:rPr>
        <w:br/>
        <w:t>……………</w:t>
      </w:r>
      <w:r w:rsidR="00A50A22">
        <w:rPr>
          <w:rFonts w:ascii="Arial" w:hAnsi="Arial"/>
          <w:sz w:val="22"/>
          <w:szCs w:val="22"/>
          <w:lang w:val="fr-FR"/>
        </w:rPr>
        <w:t>………</w:t>
      </w:r>
      <w:r w:rsidRPr="00CB1C09">
        <w:rPr>
          <w:rFonts w:ascii="Arial" w:hAnsi="Arial"/>
          <w:sz w:val="22"/>
          <w:szCs w:val="22"/>
          <w:lang w:val="fr-FR"/>
        </w:rPr>
        <w:t>……………………………………………………………………………………</w:t>
      </w:r>
    </w:p>
    <w:p w14:paraId="0266F94C" w14:textId="28B36126" w:rsidR="00462A84" w:rsidRPr="00CB1C09" w:rsidRDefault="00462A84" w:rsidP="00462A84">
      <w:pPr>
        <w:suppressLineNumbers/>
        <w:ind w:right="851"/>
        <w:outlineLvl w:val="0"/>
        <w:rPr>
          <w:rFonts w:ascii="Arial" w:hAnsi="Arial"/>
          <w:sz w:val="22"/>
          <w:szCs w:val="22"/>
          <w:lang w:val="fr-FR"/>
        </w:rPr>
      </w:pPr>
      <w:r w:rsidRPr="00CB1C09">
        <w:rPr>
          <w:rFonts w:ascii="Arial" w:hAnsi="Arial"/>
          <w:sz w:val="22"/>
          <w:szCs w:val="22"/>
          <w:lang w:val="fr-FR"/>
        </w:rPr>
        <w:br/>
        <w:t>………………………</w:t>
      </w:r>
      <w:r w:rsidR="00A50A22">
        <w:rPr>
          <w:rFonts w:ascii="Arial" w:hAnsi="Arial"/>
          <w:sz w:val="22"/>
          <w:szCs w:val="22"/>
          <w:lang w:val="fr-FR"/>
        </w:rPr>
        <w:t>………</w:t>
      </w:r>
      <w:r w:rsidRPr="00CB1C09">
        <w:rPr>
          <w:rFonts w:ascii="Arial" w:hAnsi="Arial"/>
          <w:sz w:val="22"/>
          <w:szCs w:val="22"/>
          <w:lang w:val="fr-FR"/>
        </w:rPr>
        <w:t>…………………………………………………………………………</w:t>
      </w:r>
    </w:p>
    <w:p w14:paraId="46532019" w14:textId="77777777" w:rsidR="00BA1BFD" w:rsidRPr="00CB1C09" w:rsidRDefault="00BA1BFD" w:rsidP="00462A84">
      <w:pPr>
        <w:jc w:val="both"/>
        <w:rPr>
          <w:rFonts w:ascii="Arial" w:hAnsi="Arial" w:cs="Arial"/>
          <w:color w:val="auto"/>
          <w:sz w:val="22"/>
          <w:szCs w:val="22"/>
          <w:lang w:val="fr-FR"/>
        </w:rPr>
      </w:pPr>
    </w:p>
    <w:p w14:paraId="05C0DFF6" w14:textId="77777777" w:rsidR="00B63CFA" w:rsidRPr="00CB1C09" w:rsidRDefault="00B63CFA" w:rsidP="00B63CFA">
      <w:pPr>
        <w:suppressLineNumbers/>
        <w:ind w:right="851"/>
        <w:outlineLvl w:val="0"/>
        <w:rPr>
          <w:rFonts w:ascii="Arial" w:hAnsi="Arial"/>
          <w:sz w:val="22"/>
          <w:szCs w:val="22"/>
          <w:lang w:val="fr-FR"/>
        </w:rPr>
      </w:pPr>
      <w:r w:rsidRPr="00CB1C09">
        <w:rPr>
          <w:rFonts w:ascii="Arial" w:hAnsi="Arial"/>
          <w:sz w:val="22"/>
          <w:szCs w:val="22"/>
          <w:lang w:val="fr-FR"/>
        </w:rPr>
        <w:t>………………………</w:t>
      </w:r>
      <w:r>
        <w:rPr>
          <w:rFonts w:ascii="Arial" w:hAnsi="Arial"/>
          <w:sz w:val="22"/>
          <w:szCs w:val="22"/>
          <w:lang w:val="fr-FR"/>
        </w:rPr>
        <w:t>………</w:t>
      </w:r>
      <w:r w:rsidRPr="00CB1C09">
        <w:rPr>
          <w:rFonts w:ascii="Arial" w:hAnsi="Arial"/>
          <w:sz w:val="22"/>
          <w:szCs w:val="22"/>
          <w:lang w:val="fr-FR"/>
        </w:rPr>
        <w:t>…………………………………………………………………………</w:t>
      </w:r>
    </w:p>
    <w:p w14:paraId="275248C5" w14:textId="77777777" w:rsidR="0064063F" w:rsidRPr="00CB1C09" w:rsidRDefault="0064063F" w:rsidP="00462A84">
      <w:pPr>
        <w:jc w:val="both"/>
        <w:rPr>
          <w:rFonts w:ascii="Arial" w:hAnsi="Arial" w:cs="Arial"/>
          <w:color w:val="auto"/>
          <w:sz w:val="22"/>
          <w:szCs w:val="22"/>
          <w:lang w:val="fr-FR"/>
        </w:rPr>
      </w:pPr>
    </w:p>
    <w:p w14:paraId="4EE7BC35" w14:textId="492E0F8C" w:rsidR="00462A84" w:rsidRPr="00CB1C09" w:rsidRDefault="00A50A22" w:rsidP="00462A84">
      <w:pPr>
        <w:jc w:val="both"/>
        <w:rPr>
          <w:rFonts w:ascii="Arial" w:hAnsi="Arial" w:cs="Arial"/>
          <w:color w:val="auto"/>
          <w:sz w:val="22"/>
          <w:szCs w:val="22"/>
          <w:lang w:val="fr-FR"/>
        </w:rPr>
      </w:pPr>
      <w:r>
        <w:rPr>
          <w:rFonts w:ascii="Arial" w:hAnsi="Arial" w:cs="Arial"/>
          <w:color w:val="auto"/>
          <w:sz w:val="22"/>
          <w:szCs w:val="22"/>
          <w:lang w:val="fr-FR"/>
        </w:rPr>
        <w:t xml:space="preserve">J’ai les </w:t>
      </w:r>
      <w:r w:rsidR="00462A84" w:rsidRPr="00CB1C09">
        <w:rPr>
          <w:rFonts w:ascii="Arial" w:hAnsi="Arial" w:cs="Arial"/>
          <w:color w:val="auto"/>
          <w:sz w:val="22"/>
          <w:szCs w:val="22"/>
          <w:lang w:val="fr-FR"/>
        </w:rPr>
        <w:t xml:space="preserve">besoins spécifiques </w:t>
      </w:r>
      <w:r w:rsidR="001E6882">
        <w:rPr>
          <w:rFonts w:ascii="Arial" w:hAnsi="Arial" w:cs="Arial"/>
          <w:color w:val="auto"/>
          <w:sz w:val="22"/>
          <w:szCs w:val="22"/>
          <w:lang w:val="fr-FR"/>
        </w:rPr>
        <w:t>(</w:t>
      </w:r>
      <w:r w:rsidR="00DE0F56">
        <w:rPr>
          <w:rFonts w:ascii="Arial" w:hAnsi="Arial" w:cs="Arial"/>
          <w:color w:val="auto"/>
          <w:sz w:val="22"/>
          <w:szCs w:val="22"/>
          <w:lang w:val="fr-FR"/>
        </w:rPr>
        <w:t>d’</w:t>
      </w:r>
      <w:r w:rsidR="00462A84" w:rsidRPr="00CB1C09">
        <w:rPr>
          <w:rFonts w:ascii="Arial" w:hAnsi="Arial" w:cs="Arial"/>
          <w:color w:val="auto"/>
          <w:sz w:val="22"/>
          <w:szCs w:val="22"/>
          <w:lang w:val="fr-FR"/>
        </w:rPr>
        <w:t>accessibilité</w:t>
      </w:r>
      <w:r w:rsidR="00A0037F" w:rsidRPr="00CB1C09">
        <w:rPr>
          <w:rFonts w:ascii="Arial" w:hAnsi="Arial" w:cs="Arial"/>
          <w:color w:val="auto"/>
          <w:sz w:val="22"/>
          <w:szCs w:val="22"/>
          <w:lang w:val="fr-FR"/>
        </w:rPr>
        <w:t xml:space="preserve"> ou autre</w:t>
      </w:r>
      <w:r w:rsidR="00DE0F56">
        <w:rPr>
          <w:rFonts w:ascii="Arial" w:hAnsi="Arial" w:cs="Arial"/>
          <w:color w:val="auto"/>
          <w:sz w:val="22"/>
          <w:szCs w:val="22"/>
          <w:lang w:val="fr-FR"/>
        </w:rPr>
        <w:t>s</w:t>
      </w:r>
      <w:r w:rsidR="001E6882">
        <w:rPr>
          <w:rFonts w:ascii="Arial" w:hAnsi="Arial" w:cs="Arial"/>
          <w:color w:val="auto"/>
          <w:sz w:val="22"/>
          <w:szCs w:val="22"/>
          <w:lang w:val="fr-FR"/>
        </w:rPr>
        <w:t>)</w:t>
      </w:r>
      <w:r>
        <w:rPr>
          <w:rFonts w:ascii="Arial" w:hAnsi="Arial" w:cs="Arial"/>
          <w:color w:val="auto"/>
          <w:sz w:val="22"/>
          <w:szCs w:val="22"/>
          <w:lang w:val="fr-FR"/>
        </w:rPr>
        <w:t xml:space="preserve"> suivants </w:t>
      </w:r>
      <w:r w:rsidR="00A0037F" w:rsidRPr="00CB1C09">
        <w:rPr>
          <w:rFonts w:ascii="Arial" w:hAnsi="Arial" w:cs="Arial"/>
          <w:color w:val="auto"/>
          <w:sz w:val="22"/>
          <w:szCs w:val="22"/>
          <w:lang w:val="fr-FR"/>
        </w:rPr>
        <w:t>:</w:t>
      </w:r>
    </w:p>
    <w:p w14:paraId="27CB6800" w14:textId="77777777" w:rsidR="00E7614A" w:rsidRPr="00CB1C09" w:rsidRDefault="00E7614A" w:rsidP="00462A84">
      <w:pPr>
        <w:jc w:val="both"/>
        <w:rPr>
          <w:rFonts w:ascii="Arial" w:hAnsi="Arial" w:cs="Arial"/>
          <w:color w:val="auto"/>
          <w:sz w:val="22"/>
          <w:szCs w:val="22"/>
          <w:lang w:val="fr-FR"/>
        </w:rPr>
      </w:pPr>
    </w:p>
    <w:p w14:paraId="3FF8F209" w14:textId="72871E6C" w:rsidR="003D687F" w:rsidRPr="00CB1C09" w:rsidRDefault="00462A84" w:rsidP="003D687F">
      <w:pPr>
        <w:jc w:val="both"/>
        <w:rPr>
          <w:rFonts w:ascii="Arial" w:hAnsi="Arial" w:cs="Arial"/>
          <w:color w:val="auto"/>
          <w:sz w:val="22"/>
          <w:szCs w:val="22"/>
          <w:lang w:val="fr-FR"/>
        </w:rPr>
      </w:pPr>
      <w:r w:rsidRPr="00CB1C09">
        <w:rPr>
          <w:rFonts w:ascii="Arial" w:hAnsi="Arial" w:cs="Arial"/>
          <w:color w:val="auto"/>
          <w:sz w:val="22"/>
          <w:szCs w:val="22"/>
          <w:lang w:val="fr-FR"/>
        </w:rPr>
        <w:t>…………………………………………………………………………………………</w:t>
      </w:r>
      <w:r w:rsidR="00A50A22">
        <w:rPr>
          <w:rFonts w:ascii="Arial" w:hAnsi="Arial" w:cs="Arial"/>
          <w:color w:val="auto"/>
          <w:sz w:val="22"/>
          <w:szCs w:val="22"/>
          <w:lang w:val="fr-FR"/>
        </w:rPr>
        <w:t>………</w:t>
      </w:r>
      <w:r w:rsidRPr="00CB1C09">
        <w:rPr>
          <w:rFonts w:ascii="Arial" w:hAnsi="Arial" w:cs="Arial"/>
          <w:color w:val="auto"/>
          <w:sz w:val="22"/>
          <w:szCs w:val="22"/>
          <w:lang w:val="fr-FR"/>
        </w:rPr>
        <w:t>………..</w:t>
      </w:r>
    </w:p>
    <w:p w14:paraId="5730AF67" w14:textId="77777777" w:rsidR="00A50A22" w:rsidRDefault="00A50A22" w:rsidP="00F93552">
      <w:pPr>
        <w:jc w:val="both"/>
        <w:rPr>
          <w:rFonts w:ascii="Arial" w:hAnsi="Arial" w:cs="Arial"/>
          <w:color w:val="auto"/>
          <w:sz w:val="22"/>
          <w:szCs w:val="22"/>
          <w:lang w:val="fr-FR"/>
        </w:rPr>
      </w:pPr>
    </w:p>
    <w:p w14:paraId="6219C798" w14:textId="44A709D3" w:rsidR="00811BA7" w:rsidRPr="00F93552" w:rsidRDefault="003D687F" w:rsidP="00F93552">
      <w:pPr>
        <w:jc w:val="both"/>
        <w:rPr>
          <w:rFonts w:ascii="Arial" w:hAnsi="Arial" w:cs="Arial"/>
          <w:color w:val="auto"/>
          <w:sz w:val="22"/>
          <w:szCs w:val="22"/>
          <w:lang w:val="fr-FR"/>
        </w:rPr>
      </w:pPr>
      <w:r w:rsidRPr="00CB1C09">
        <w:rPr>
          <w:rFonts w:ascii="Arial" w:hAnsi="Arial" w:cs="Arial"/>
          <w:color w:val="auto"/>
          <w:sz w:val="22"/>
          <w:szCs w:val="22"/>
          <w:lang w:val="fr-FR"/>
        </w:rPr>
        <w:t>…………………………………………………………………………………………</w:t>
      </w:r>
      <w:r w:rsidR="00A50A22">
        <w:rPr>
          <w:rFonts w:ascii="Arial" w:hAnsi="Arial" w:cs="Arial"/>
          <w:color w:val="auto"/>
          <w:sz w:val="22"/>
          <w:szCs w:val="22"/>
          <w:lang w:val="fr-FR"/>
        </w:rPr>
        <w:t>………</w:t>
      </w:r>
      <w:r w:rsidRPr="00CB1C09">
        <w:rPr>
          <w:rFonts w:ascii="Arial" w:hAnsi="Arial" w:cs="Arial"/>
          <w:color w:val="auto"/>
          <w:sz w:val="22"/>
          <w:szCs w:val="22"/>
          <w:lang w:val="fr-FR"/>
        </w:rPr>
        <w:t>………..</w:t>
      </w:r>
    </w:p>
    <w:sectPr w:rsidR="00811BA7" w:rsidRPr="00F93552" w:rsidSect="00402DD9">
      <w:headerReference w:type="default" r:id="rId10"/>
      <w:footerReference w:type="even" r:id="rId11"/>
      <w:footerReference w:type="default" r:id="rId12"/>
      <w:type w:val="continuous"/>
      <w:pgSz w:w="11906" w:h="16838"/>
      <w:pgMar w:top="1701" w:right="849" w:bottom="426" w:left="1276" w:header="2" w:footer="18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A4792" w14:textId="77777777" w:rsidR="00265F72" w:rsidRDefault="00265F72" w:rsidP="005B7599">
      <w:r>
        <w:separator/>
      </w:r>
    </w:p>
  </w:endnote>
  <w:endnote w:type="continuationSeparator" w:id="0">
    <w:p w14:paraId="63CBBE6B" w14:textId="77777777" w:rsidR="00265F72" w:rsidRDefault="00265F72" w:rsidP="005B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MT Extra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phemia UCAS Italic">
    <w:altName w:val="Euphemia UCAS"/>
    <w:charset w:val="00"/>
    <w:family w:val="auto"/>
    <w:pitch w:val="variable"/>
    <w:sig w:usb0="80000043" w:usb1="00000000" w:usb2="00002000" w:usb3="00000000" w:csb0="000001F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80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AA9C7" w14:textId="77777777" w:rsidR="00402DD9" w:rsidRDefault="00402DD9" w:rsidP="006B0E5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B63601B" w14:textId="77777777" w:rsidR="00402DD9" w:rsidRDefault="00402DD9" w:rsidP="006B0E5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FF315" w14:textId="06038257" w:rsidR="00402DD9" w:rsidRPr="002169F6" w:rsidRDefault="00402DD9" w:rsidP="006B0E56">
    <w:pPr>
      <w:pStyle w:val="Pieddepage"/>
      <w:framePr w:wrap="around" w:vAnchor="text" w:hAnchor="margin" w:xAlign="right" w:y="1"/>
      <w:rPr>
        <w:rStyle w:val="Numrodepage"/>
        <w:lang w:val="fr-FR"/>
      </w:rPr>
    </w:pPr>
    <w:r>
      <w:rPr>
        <w:rStyle w:val="Numrodepage"/>
      </w:rPr>
      <w:fldChar w:fldCharType="begin"/>
    </w:r>
    <w:r w:rsidRPr="002169F6">
      <w:rPr>
        <w:rStyle w:val="Numrodepage"/>
        <w:lang w:val="fr-FR"/>
      </w:rPr>
      <w:instrText xml:space="preserve">PAGE  </w:instrText>
    </w:r>
    <w:r>
      <w:rPr>
        <w:rStyle w:val="Numrodepage"/>
      </w:rPr>
      <w:fldChar w:fldCharType="separate"/>
    </w:r>
    <w:r w:rsidR="00102184">
      <w:rPr>
        <w:rStyle w:val="Numrodepage"/>
        <w:noProof/>
        <w:lang w:val="fr-FR"/>
      </w:rPr>
      <w:t>2</w:t>
    </w:r>
    <w:r>
      <w:rPr>
        <w:rStyle w:val="Numrodepage"/>
      </w:rPr>
      <w:fldChar w:fldCharType="end"/>
    </w:r>
  </w:p>
  <w:p w14:paraId="08AEF7DD" w14:textId="128F6A54" w:rsidR="00402DD9" w:rsidRPr="00971609" w:rsidRDefault="00402DD9" w:rsidP="005B7599">
    <w:pPr>
      <w:ind w:right="140"/>
      <w:jc w:val="center"/>
      <w:rPr>
        <w:rFonts w:ascii="Arial" w:hAnsi="Arial"/>
        <w:color w:val="00CE00"/>
        <w:sz w:val="14"/>
        <w:szCs w:val="14"/>
        <w:lang w:val="fr-FR"/>
      </w:rPr>
    </w:pPr>
    <w:r w:rsidRPr="00971609">
      <w:rPr>
        <w:rFonts w:ascii="Arial" w:hAnsi="Arial"/>
        <w:color w:val="00CE00"/>
        <w:sz w:val="14"/>
        <w:szCs w:val="14"/>
        <w:lang w:val="fr-FR"/>
      </w:rPr>
      <w:t xml:space="preserve">220 Hameau de </w:t>
    </w:r>
    <w:proofErr w:type="spellStart"/>
    <w:proofErr w:type="gramStart"/>
    <w:r w:rsidRPr="00971609">
      <w:rPr>
        <w:rFonts w:ascii="Arial" w:hAnsi="Arial"/>
        <w:color w:val="00CE00"/>
        <w:sz w:val="14"/>
        <w:szCs w:val="14"/>
        <w:lang w:val="fr-FR"/>
      </w:rPr>
      <w:t>Pontès</w:t>
    </w:r>
    <w:proofErr w:type="spellEnd"/>
    <w:r w:rsidRPr="00971609">
      <w:rPr>
        <w:rFonts w:ascii="Arial" w:hAnsi="Arial"/>
        <w:color w:val="00CE00"/>
        <w:sz w:val="14"/>
        <w:szCs w:val="14"/>
        <w:lang w:val="fr-FR"/>
      </w:rPr>
      <w:t xml:space="preserve">  -</w:t>
    </w:r>
    <w:proofErr w:type="gramEnd"/>
    <w:r w:rsidRPr="00971609">
      <w:rPr>
        <w:rFonts w:ascii="Arial" w:hAnsi="Arial"/>
        <w:color w:val="00CE00"/>
        <w:sz w:val="14"/>
        <w:szCs w:val="14"/>
        <w:lang w:val="fr-FR"/>
      </w:rPr>
      <w:t xml:space="preserve"> 13540 </w:t>
    </w:r>
    <w:proofErr w:type="gramStart"/>
    <w:r w:rsidRPr="00971609">
      <w:rPr>
        <w:rFonts w:ascii="Arial" w:hAnsi="Arial"/>
        <w:color w:val="00CE00"/>
        <w:sz w:val="14"/>
        <w:szCs w:val="14"/>
        <w:lang w:val="fr-FR"/>
      </w:rPr>
      <w:t>Puyricard  -</w:t>
    </w:r>
    <w:proofErr w:type="gramEnd"/>
    <w:r w:rsidRPr="00971609">
      <w:rPr>
        <w:rFonts w:ascii="Arial" w:hAnsi="Arial"/>
        <w:color w:val="00CE00"/>
        <w:sz w:val="14"/>
        <w:szCs w:val="14"/>
        <w:lang w:val="fr-FR"/>
      </w:rPr>
      <w:t xml:space="preserve"> </w:t>
    </w:r>
    <w:r w:rsidRPr="00971609">
      <w:rPr>
        <w:rFonts w:ascii="Arial" w:hAnsi="Arial" w:cs="Arial"/>
        <w:color w:val="00CE00"/>
        <w:sz w:val="14"/>
        <w:szCs w:val="14"/>
        <w:lang w:val="fr-FR"/>
      </w:rPr>
      <w:t>n</w:t>
    </w:r>
    <w:r w:rsidRPr="00971609">
      <w:rPr>
        <w:rFonts w:ascii="Arial" w:hAnsi="Arial"/>
        <w:color w:val="00CE00"/>
        <w:sz w:val="14"/>
        <w:szCs w:val="14"/>
        <w:lang w:val="fr-FR"/>
      </w:rPr>
      <w:t xml:space="preserve">º SIRET : 419 342 142 00017 / Organisme de formation nº 93 13 12117 13 </w:t>
    </w:r>
  </w:p>
  <w:p w14:paraId="3B6790E2" w14:textId="61664D0D" w:rsidR="00402DD9" w:rsidRPr="00750BC4" w:rsidRDefault="00402DD9" w:rsidP="00750BC4">
    <w:pPr>
      <w:ind w:right="140"/>
      <w:jc w:val="center"/>
      <w:rPr>
        <w:rFonts w:ascii="Arial" w:hAnsi="Arial"/>
        <w:color w:val="00CE00"/>
        <w:sz w:val="14"/>
        <w:szCs w:val="14"/>
        <w:u w:val="single"/>
        <w:lang w:val="fr-FR" w:eastAsia="uz-Cyrl-UZ" w:bidi="uz-Cyrl-UZ"/>
      </w:rPr>
    </w:pPr>
    <w:r w:rsidRPr="00971609">
      <w:rPr>
        <w:rFonts w:ascii="Arial" w:hAnsi="Arial"/>
        <w:color w:val="00CE00"/>
        <w:sz w:val="14"/>
        <w:szCs w:val="14"/>
        <w:lang w:val="fr-FR"/>
      </w:rPr>
      <w:t>Tél : 04-42-92-27-</w:t>
    </w:r>
    <w:r>
      <w:rPr>
        <w:rFonts w:ascii="Arial" w:hAnsi="Arial"/>
        <w:color w:val="00CE00"/>
        <w:sz w:val="14"/>
        <w:szCs w:val="14"/>
        <w:lang w:val="fr-FR"/>
      </w:rPr>
      <w:t xml:space="preserve">86 – Port. :06 </w:t>
    </w:r>
    <w:r w:rsidRPr="00971609">
      <w:rPr>
        <w:rFonts w:ascii="Arial" w:hAnsi="Arial"/>
        <w:color w:val="00CE00"/>
        <w:sz w:val="14"/>
        <w:szCs w:val="14"/>
        <w:lang w:val="fr-FR"/>
      </w:rPr>
      <w:t xml:space="preserve">-89-56-37-81 - </w:t>
    </w:r>
    <w:hyperlink r:id="rId1">
      <w:r w:rsidRPr="00971609">
        <w:rPr>
          <w:rStyle w:val="LienInternet"/>
          <w:rFonts w:ascii="Arial" w:hAnsi="Arial"/>
          <w:color w:val="00CE00"/>
          <w:sz w:val="14"/>
          <w:szCs w:val="14"/>
          <w:lang w:val="fr-FR"/>
        </w:rPr>
        <w:t>marianne.souquet@mac</w:t>
      </w:r>
      <w:r w:rsidRPr="00750BC4">
        <w:rPr>
          <w:rStyle w:val="LienInternet"/>
          <w:rFonts w:ascii="Arial" w:hAnsi="Arial"/>
          <w:color w:val="00CE00"/>
          <w:sz w:val="14"/>
          <w:szCs w:val="14"/>
          <w:lang w:val="fr-FR"/>
        </w:rPr>
        <w:t>.com</w:t>
      </w:r>
    </w:hyperlink>
    <w:r w:rsidR="00750BC4">
      <w:rPr>
        <w:rStyle w:val="LienInternet"/>
        <w:rFonts w:ascii="Arial" w:hAnsi="Arial"/>
        <w:color w:val="00CE00"/>
        <w:sz w:val="14"/>
        <w:szCs w:val="14"/>
        <w:u w:val="none"/>
        <w:lang w:val="fr-FR"/>
      </w:rPr>
      <w:t xml:space="preserve">  </w:t>
    </w:r>
    <w:r w:rsidRPr="00750BC4">
      <w:rPr>
        <w:rFonts w:ascii="Arial" w:hAnsi="Arial" w:cs="Arial"/>
        <w:color w:val="00CE00"/>
        <w:sz w:val="14"/>
        <w:szCs w:val="14"/>
        <w:lang w:val="fr-FR"/>
      </w:rPr>
      <w:t>www</w:t>
    </w:r>
    <w:r w:rsidRPr="00971609">
      <w:rPr>
        <w:rFonts w:ascii="Arial" w:hAnsi="Arial" w:cs="Arial"/>
        <w:color w:val="00CE00"/>
        <w:sz w:val="14"/>
        <w:szCs w:val="14"/>
        <w:lang w:val="fr-FR"/>
      </w:rPr>
      <w:t xml:space="preserve">.mariannesouquet.com </w:t>
    </w:r>
  </w:p>
  <w:p w14:paraId="0F2DFF67" w14:textId="6ACBC8EB" w:rsidR="00402DD9" w:rsidRPr="00971609" w:rsidRDefault="00402DD9" w:rsidP="00190B73">
    <w:pPr>
      <w:tabs>
        <w:tab w:val="center" w:pos="4961"/>
        <w:tab w:val="left" w:pos="8980"/>
      </w:tabs>
      <w:rPr>
        <w:rFonts w:ascii="Arial" w:hAnsi="Arial"/>
        <w:color w:val="00CE00"/>
        <w:sz w:val="14"/>
        <w:szCs w:val="14"/>
        <w:lang w:val="fr-FR"/>
      </w:rPr>
    </w:pPr>
    <w:r w:rsidRPr="00971609">
      <w:rPr>
        <w:rFonts w:ascii="Arial" w:hAnsi="Arial"/>
        <w:color w:val="00CE00"/>
        <w:sz w:val="14"/>
        <w:szCs w:val="14"/>
        <w:lang w:val="fr-FR"/>
      </w:rPr>
      <w:tab/>
      <w:t xml:space="preserve">Assistance administrative : Brigitte Blanchard : 06-88-36-47-17 </w:t>
    </w:r>
    <w:hyperlink r:id="rId2">
      <w:r w:rsidRPr="00971609">
        <w:rPr>
          <w:rStyle w:val="LienInternet"/>
          <w:rFonts w:ascii="Arial" w:hAnsi="Arial"/>
          <w:color w:val="00CE00"/>
          <w:sz w:val="14"/>
          <w:szCs w:val="14"/>
          <w:lang w:val="fr-FR"/>
        </w:rPr>
        <w:t>brigitte.blanchard10@wanadoo.fr</w:t>
      </w:r>
    </w:hyperlink>
    <w:r w:rsidR="00E16950">
      <w:rPr>
        <w:rStyle w:val="LienInternet"/>
        <w:rFonts w:ascii="Arial" w:hAnsi="Arial"/>
        <w:color w:val="00CE00"/>
        <w:sz w:val="14"/>
        <w:szCs w:val="14"/>
        <w:lang w:val="fr-FR"/>
      </w:rPr>
      <w:t xml:space="preserve">                </w:t>
    </w:r>
  </w:p>
  <w:p w14:paraId="43498E90" w14:textId="73BC0F3C" w:rsidR="00402DD9" w:rsidRPr="00750BC4" w:rsidRDefault="00402DD9">
    <w:pPr>
      <w:pStyle w:val="Pieddepage"/>
      <w:rPr>
        <w:sz w:val="14"/>
        <w:szCs w:val="14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E311A" w14:textId="77777777" w:rsidR="00265F72" w:rsidRDefault="00265F72" w:rsidP="005B7599">
      <w:r>
        <w:separator/>
      </w:r>
    </w:p>
  </w:footnote>
  <w:footnote w:type="continuationSeparator" w:id="0">
    <w:p w14:paraId="3A0DDB67" w14:textId="77777777" w:rsidR="00265F72" w:rsidRDefault="00265F72" w:rsidP="005B7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17FC1" w14:textId="377B2E86" w:rsidR="00402DD9" w:rsidRPr="00190B73" w:rsidRDefault="00402DD9" w:rsidP="00BC5665">
    <w:pPr>
      <w:pStyle w:val="En-tte"/>
      <w:rPr>
        <w:szCs w:val="24"/>
      </w:rPr>
    </w:pPr>
    <w:r w:rsidRPr="005B7599">
      <w:rPr>
        <w:noProof/>
        <w:lang w:val="fr-FR"/>
      </w:rPr>
      <w:drawing>
        <wp:anchor distT="0" distB="0" distL="114300" distR="114300" simplePos="0" relativeHeight="251664384" behindDoc="0" locked="0" layoutInCell="1" allowOverlap="1" wp14:anchorId="758ECF4D" wp14:editId="6A93820F">
          <wp:simplePos x="0" y="0"/>
          <wp:positionH relativeFrom="column">
            <wp:posOffset>-610235</wp:posOffset>
          </wp:positionH>
          <wp:positionV relativeFrom="paragraph">
            <wp:posOffset>194310</wp:posOffset>
          </wp:positionV>
          <wp:extent cx="3780790" cy="874395"/>
          <wp:effectExtent l="0" t="0" r="0" b="635"/>
          <wp:wrapNone/>
          <wp:docPr id="150" name="Image 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80790" cy="87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Symbol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Symbol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Symbol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Symbol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Symbol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Symbol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Symbol" w:hint="default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Arial" w:hint="default"/>
        <w:color w:val="000000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7" w15:restartNumberingAfterBreak="0">
    <w:nsid w:val="05C74FFF"/>
    <w:multiLevelType w:val="hybridMultilevel"/>
    <w:tmpl w:val="F68CF830"/>
    <w:lvl w:ilvl="0" w:tplc="5432781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416A36"/>
    <w:multiLevelType w:val="multilevel"/>
    <w:tmpl w:val="CB480530"/>
    <w:styleLink w:val="WWNum4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E7369EF"/>
    <w:multiLevelType w:val="hybridMultilevel"/>
    <w:tmpl w:val="6E1C8A8C"/>
    <w:styleLink w:val="Puces"/>
    <w:lvl w:ilvl="0" w:tplc="A8648544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329BA6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D643C2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541B42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0CF9B2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ECD85E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50110E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0050C6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B3E3E2C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7581CBB"/>
    <w:multiLevelType w:val="hybridMultilevel"/>
    <w:tmpl w:val="0E88EC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80CD4"/>
    <w:multiLevelType w:val="hybridMultilevel"/>
    <w:tmpl w:val="CBE80B54"/>
    <w:styleLink w:val="Style2import"/>
    <w:lvl w:ilvl="0" w:tplc="EBF6C2A8">
      <w:start w:val="1"/>
      <w:numFmt w:val="bullet"/>
      <w:lvlText w:val="·"/>
      <w:lvlJc w:val="left"/>
      <w:pPr>
        <w:ind w:left="70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7ADB50">
      <w:start w:val="1"/>
      <w:numFmt w:val="bullet"/>
      <w:lvlText w:val="o"/>
      <w:lvlJc w:val="left"/>
      <w:pPr>
        <w:ind w:left="122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D8AE10E">
      <w:start w:val="1"/>
      <w:numFmt w:val="bullet"/>
      <w:lvlText w:val="▪"/>
      <w:lvlJc w:val="left"/>
      <w:pPr>
        <w:ind w:left="194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3E2102">
      <w:start w:val="1"/>
      <w:numFmt w:val="bullet"/>
      <w:lvlText w:val="·"/>
      <w:lvlJc w:val="left"/>
      <w:pPr>
        <w:ind w:left="266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0A21CE">
      <w:start w:val="1"/>
      <w:numFmt w:val="bullet"/>
      <w:lvlText w:val="o"/>
      <w:lvlJc w:val="left"/>
      <w:pPr>
        <w:ind w:left="338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3CE700">
      <w:start w:val="1"/>
      <w:numFmt w:val="bullet"/>
      <w:lvlText w:val="▪"/>
      <w:lvlJc w:val="left"/>
      <w:pPr>
        <w:ind w:left="410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85427D8">
      <w:start w:val="1"/>
      <w:numFmt w:val="bullet"/>
      <w:lvlText w:val="·"/>
      <w:lvlJc w:val="left"/>
      <w:pPr>
        <w:ind w:left="482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9C81E0">
      <w:start w:val="1"/>
      <w:numFmt w:val="bullet"/>
      <w:lvlText w:val="o"/>
      <w:lvlJc w:val="left"/>
      <w:pPr>
        <w:ind w:left="554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C8939C">
      <w:start w:val="1"/>
      <w:numFmt w:val="bullet"/>
      <w:lvlText w:val="▪"/>
      <w:lvlJc w:val="left"/>
      <w:pPr>
        <w:ind w:left="626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6A0475D"/>
    <w:multiLevelType w:val="multilevel"/>
    <w:tmpl w:val="E4FEA0F8"/>
    <w:styleLink w:val="WWNum45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447A2E8C"/>
    <w:multiLevelType w:val="multilevel"/>
    <w:tmpl w:val="E63ACCEA"/>
    <w:styleLink w:val="WWNum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08368EF"/>
    <w:multiLevelType w:val="hybridMultilevel"/>
    <w:tmpl w:val="0548EF9C"/>
    <w:lvl w:ilvl="0" w:tplc="9B0A6F8E">
      <w:start w:val="2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61F1C"/>
    <w:multiLevelType w:val="multilevel"/>
    <w:tmpl w:val="462A27E8"/>
    <w:styleLink w:val="WWNum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26C4935"/>
    <w:multiLevelType w:val="hybridMultilevel"/>
    <w:tmpl w:val="7346AB86"/>
    <w:styleLink w:val="Style1import"/>
    <w:lvl w:ilvl="0" w:tplc="D20A46C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8C6D9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C2D3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D288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52EC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AABFC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E6FA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3D0072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FAE95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168699">
    <w:abstractNumId w:val="13"/>
  </w:num>
  <w:num w:numId="2" w16cid:durableId="2021001443">
    <w:abstractNumId w:val="9"/>
  </w:num>
  <w:num w:numId="3" w16cid:durableId="1714960106">
    <w:abstractNumId w:val="10"/>
  </w:num>
  <w:num w:numId="4" w16cid:durableId="291131210">
    <w:abstractNumId w:val="7"/>
  </w:num>
  <w:num w:numId="5" w16cid:durableId="1389693014">
    <w:abstractNumId w:val="16"/>
  </w:num>
  <w:num w:numId="6" w16cid:durableId="344671332">
    <w:abstractNumId w:val="11"/>
  </w:num>
  <w:num w:numId="7" w16cid:durableId="830753130">
    <w:abstractNumId w:val="15"/>
  </w:num>
  <w:num w:numId="8" w16cid:durableId="1607419781">
    <w:abstractNumId w:val="12"/>
  </w:num>
  <w:num w:numId="9" w16cid:durableId="1263683512">
    <w:abstractNumId w:val="8"/>
  </w:num>
  <w:num w:numId="10" w16cid:durableId="582641659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A" w:vendorID="64" w:dllVersion="6" w:nlCheck="1" w:checkStyle="1"/>
  <w:activeWritingStyle w:appName="MSWord" w:lang="fr-FR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F3"/>
    <w:rsid w:val="000002F0"/>
    <w:rsid w:val="00000AD3"/>
    <w:rsid w:val="00000DCE"/>
    <w:rsid w:val="000062EB"/>
    <w:rsid w:val="0000662C"/>
    <w:rsid w:val="000077B6"/>
    <w:rsid w:val="00012CE2"/>
    <w:rsid w:val="00015DC9"/>
    <w:rsid w:val="00016D9D"/>
    <w:rsid w:val="0002073A"/>
    <w:rsid w:val="00024E00"/>
    <w:rsid w:val="00026306"/>
    <w:rsid w:val="000302E8"/>
    <w:rsid w:val="00031F84"/>
    <w:rsid w:val="000345E4"/>
    <w:rsid w:val="000358B2"/>
    <w:rsid w:val="00040ABC"/>
    <w:rsid w:val="00041F64"/>
    <w:rsid w:val="0004726D"/>
    <w:rsid w:val="00053E02"/>
    <w:rsid w:val="000545D0"/>
    <w:rsid w:val="00055296"/>
    <w:rsid w:val="00057BA7"/>
    <w:rsid w:val="00062B60"/>
    <w:rsid w:val="00063F97"/>
    <w:rsid w:val="000642E0"/>
    <w:rsid w:val="0006464C"/>
    <w:rsid w:val="00064C0C"/>
    <w:rsid w:val="00066942"/>
    <w:rsid w:val="0006707C"/>
    <w:rsid w:val="000768E5"/>
    <w:rsid w:val="000802BB"/>
    <w:rsid w:val="00082F3A"/>
    <w:rsid w:val="0008421E"/>
    <w:rsid w:val="0008441D"/>
    <w:rsid w:val="000916E3"/>
    <w:rsid w:val="00091A97"/>
    <w:rsid w:val="000921EC"/>
    <w:rsid w:val="0009262E"/>
    <w:rsid w:val="00092B4C"/>
    <w:rsid w:val="000952E7"/>
    <w:rsid w:val="00095574"/>
    <w:rsid w:val="00095F2F"/>
    <w:rsid w:val="000A055B"/>
    <w:rsid w:val="000A4BC6"/>
    <w:rsid w:val="000A554C"/>
    <w:rsid w:val="000A7231"/>
    <w:rsid w:val="000B0724"/>
    <w:rsid w:val="000B0C35"/>
    <w:rsid w:val="000B1CB4"/>
    <w:rsid w:val="000B5C59"/>
    <w:rsid w:val="000C2D50"/>
    <w:rsid w:val="000C3EA8"/>
    <w:rsid w:val="000C582F"/>
    <w:rsid w:val="000D0144"/>
    <w:rsid w:val="000D051A"/>
    <w:rsid w:val="000D112F"/>
    <w:rsid w:val="000D548A"/>
    <w:rsid w:val="000E0314"/>
    <w:rsid w:val="000E151E"/>
    <w:rsid w:val="000E2022"/>
    <w:rsid w:val="000E534F"/>
    <w:rsid w:val="000E7477"/>
    <w:rsid w:val="000F0A36"/>
    <w:rsid w:val="000F636B"/>
    <w:rsid w:val="000F7168"/>
    <w:rsid w:val="00100507"/>
    <w:rsid w:val="001010D9"/>
    <w:rsid w:val="00101625"/>
    <w:rsid w:val="00101C94"/>
    <w:rsid w:val="00102184"/>
    <w:rsid w:val="001022DE"/>
    <w:rsid w:val="001060F8"/>
    <w:rsid w:val="001106A5"/>
    <w:rsid w:val="00111214"/>
    <w:rsid w:val="00114701"/>
    <w:rsid w:val="00120453"/>
    <w:rsid w:val="00122619"/>
    <w:rsid w:val="0012285F"/>
    <w:rsid w:val="001245F8"/>
    <w:rsid w:val="001313A1"/>
    <w:rsid w:val="001318C0"/>
    <w:rsid w:val="00132697"/>
    <w:rsid w:val="0013408D"/>
    <w:rsid w:val="00137648"/>
    <w:rsid w:val="00137C31"/>
    <w:rsid w:val="001413D2"/>
    <w:rsid w:val="00143981"/>
    <w:rsid w:val="00143A66"/>
    <w:rsid w:val="00144329"/>
    <w:rsid w:val="0014666A"/>
    <w:rsid w:val="00147E45"/>
    <w:rsid w:val="00153F55"/>
    <w:rsid w:val="0015453C"/>
    <w:rsid w:val="00154FE1"/>
    <w:rsid w:val="00156443"/>
    <w:rsid w:val="00163128"/>
    <w:rsid w:val="00166658"/>
    <w:rsid w:val="00166F4A"/>
    <w:rsid w:val="00170ECC"/>
    <w:rsid w:val="00172A8E"/>
    <w:rsid w:val="00173C9C"/>
    <w:rsid w:val="00176D18"/>
    <w:rsid w:val="0018365A"/>
    <w:rsid w:val="00183834"/>
    <w:rsid w:val="00185584"/>
    <w:rsid w:val="00186143"/>
    <w:rsid w:val="00187010"/>
    <w:rsid w:val="00190B73"/>
    <w:rsid w:val="0019183A"/>
    <w:rsid w:val="001927F0"/>
    <w:rsid w:val="00192B60"/>
    <w:rsid w:val="00193E9D"/>
    <w:rsid w:val="001A2CAD"/>
    <w:rsid w:val="001A3CFC"/>
    <w:rsid w:val="001A3FDB"/>
    <w:rsid w:val="001A71ED"/>
    <w:rsid w:val="001A7F18"/>
    <w:rsid w:val="001B0945"/>
    <w:rsid w:val="001B2064"/>
    <w:rsid w:val="001B2A44"/>
    <w:rsid w:val="001B362E"/>
    <w:rsid w:val="001B3AEC"/>
    <w:rsid w:val="001B6BB3"/>
    <w:rsid w:val="001C12D3"/>
    <w:rsid w:val="001C1CB0"/>
    <w:rsid w:val="001C2668"/>
    <w:rsid w:val="001C338F"/>
    <w:rsid w:val="001C474C"/>
    <w:rsid w:val="001C582C"/>
    <w:rsid w:val="001C5BD5"/>
    <w:rsid w:val="001C73DC"/>
    <w:rsid w:val="001D1524"/>
    <w:rsid w:val="001D1D09"/>
    <w:rsid w:val="001D5324"/>
    <w:rsid w:val="001D7964"/>
    <w:rsid w:val="001D7EED"/>
    <w:rsid w:val="001E3197"/>
    <w:rsid w:val="001E3571"/>
    <w:rsid w:val="001E38B6"/>
    <w:rsid w:val="001E4602"/>
    <w:rsid w:val="001E6882"/>
    <w:rsid w:val="001F06FE"/>
    <w:rsid w:val="001F117A"/>
    <w:rsid w:val="001F227F"/>
    <w:rsid w:val="001F3CFA"/>
    <w:rsid w:val="001F5DC3"/>
    <w:rsid w:val="002012B4"/>
    <w:rsid w:val="00203557"/>
    <w:rsid w:val="0020581F"/>
    <w:rsid w:val="002078FD"/>
    <w:rsid w:val="00212383"/>
    <w:rsid w:val="0021267C"/>
    <w:rsid w:val="002149BC"/>
    <w:rsid w:val="002158C4"/>
    <w:rsid w:val="00215BD0"/>
    <w:rsid w:val="00216162"/>
    <w:rsid w:val="002169F6"/>
    <w:rsid w:val="00220CA5"/>
    <w:rsid w:val="002212B7"/>
    <w:rsid w:val="00222144"/>
    <w:rsid w:val="002221E8"/>
    <w:rsid w:val="00222F9A"/>
    <w:rsid w:val="0022309E"/>
    <w:rsid w:val="002250BB"/>
    <w:rsid w:val="00225B9A"/>
    <w:rsid w:val="00225BD6"/>
    <w:rsid w:val="00226158"/>
    <w:rsid w:val="0022626F"/>
    <w:rsid w:val="002263D3"/>
    <w:rsid w:val="00227766"/>
    <w:rsid w:val="0023021A"/>
    <w:rsid w:val="002356C5"/>
    <w:rsid w:val="00242012"/>
    <w:rsid w:val="00243E6F"/>
    <w:rsid w:val="0024570B"/>
    <w:rsid w:val="00245C62"/>
    <w:rsid w:val="00246733"/>
    <w:rsid w:val="0025365C"/>
    <w:rsid w:val="00256CCB"/>
    <w:rsid w:val="0025712B"/>
    <w:rsid w:val="002572FE"/>
    <w:rsid w:val="002608D2"/>
    <w:rsid w:val="00261D5E"/>
    <w:rsid w:val="0026286A"/>
    <w:rsid w:val="00264002"/>
    <w:rsid w:val="00264597"/>
    <w:rsid w:val="00265F72"/>
    <w:rsid w:val="00266831"/>
    <w:rsid w:val="00266D75"/>
    <w:rsid w:val="00271225"/>
    <w:rsid w:val="002715F2"/>
    <w:rsid w:val="00274462"/>
    <w:rsid w:val="00274BA4"/>
    <w:rsid w:val="00275E43"/>
    <w:rsid w:val="002805FE"/>
    <w:rsid w:val="002823D1"/>
    <w:rsid w:val="002826A8"/>
    <w:rsid w:val="002833AD"/>
    <w:rsid w:val="00287ED5"/>
    <w:rsid w:val="00290980"/>
    <w:rsid w:val="00290BC4"/>
    <w:rsid w:val="00291A5D"/>
    <w:rsid w:val="00291DA4"/>
    <w:rsid w:val="002948E7"/>
    <w:rsid w:val="00296C58"/>
    <w:rsid w:val="002A03B2"/>
    <w:rsid w:val="002A1FA4"/>
    <w:rsid w:val="002A4B53"/>
    <w:rsid w:val="002A727A"/>
    <w:rsid w:val="002A76EB"/>
    <w:rsid w:val="002B13D3"/>
    <w:rsid w:val="002B4E52"/>
    <w:rsid w:val="002B6117"/>
    <w:rsid w:val="002B7DFA"/>
    <w:rsid w:val="002C05A9"/>
    <w:rsid w:val="002C5446"/>
    <w:rsid w:val="002D0D21"/>
    <w:rsid w:val="002E1B5B"/>
    <w:rsid w:val="002E384B"/>
    <w:rsid w:val="002E3B58"/>
    <w:rsid w:val="002F1AB1"/>
    <w:rsid w:val="002F239C"/>
    <w:rsid w:val="002F52D1"/>
    <w:rsid w:val="002F630C"/>
    <w:rsid w:val="002F6F8E"/>
    <w:rsid w:val="00302E8E"/>
    <w:rsid w:val="003048EE"/>
    <w:rsid w:val="00310F88"/>
    <w:rsid w:val="00313FF1"/>
    <w:rsid w:val="00314261"/>
    <w:rsid w:val="003142BE"/>
    <w:rsid w:val="00320D0B"/>
    <w:rsid w:val="00323431"/>
    <w:rsid w:val="00323A09"/>
    <w:rsid w:val="00325F56"/>
    <w:rsid w:val="00326A24"/>
    <w:rsid w:val="003275E9"/>
    <w:rsid w:val="00330FC8"/>
    <w:rsid w:val="0033186D"/>
    <w:rsid w:val="00331E66"/>
    <w:rsid w:val="003347A9"/>
    <w:rsid w:val="00337EB1"/>
    <w:rsid w:val="0034000E"/>
    <w:rsid w:val="003432CF"/>
    <w:rsid w:val="00346625"/>
    <w:rsid w:val="00350C97"/>
    <w:rsid w:val="00351E72"/>
    <w:rsid w:val="0035498E"/>
    <w:rsid w:val="003667C3"/>
    <w:rsid w:val="00367035"/>
    <w:rsid w:val="003700BC"/>
    <w:rsid w:val="00371369"/>
    <w:rsid w:val="00371E12"/>
    <w:rsid w:val="00380B02"/>
    <w:rsid w:val="00386332"/>
    <w:rsid w:val="00386D9D"/>
    <w:rsid w:val="00387949"/>
    <w:rsid w:val="003908F5"/>
    <w:rsid w:val="003916C1"/>
    <w:rsid w:val="00392CD2"/>
    <w:rsid w:val="00393BFB"/>
    <w:rsid w:val="003949E5"/>
    <w:rsid w:val="00394F24"/>
    <w:rsid w:val="00395F61"/>
    <w:rsid w:val="00397DB9"/>
    <w:rsid w:val="003A040A"/>
    <w:rsid w:val="003A12DC"/>
    <w:rsid w:val="003A19B5"/>
    <w:rsid w:val="003A2245"/>
    <w:rsid w:val="003A35D5"/>
    <w:rsid w:val="003A7006"/>
    <w:rsid w:val="003B1528"/>
    <w:rsid w:val="003B5634"/>
    <w:rsid w:val="003B5823"/>
    <w:rsid w:val="003B787F"/>
    <w:rsid w:val="003C1405"/>
    <w:rsid w:val="003C372B"/>
    <w:rsid w:val="003D0968"/>
    <w:rsid w:val="003D1738"/>
    <w:rsid w:val="003D539C"/>
    <w:rsid w:val="003D687F"/>
    <w:rsid w:val="003D7495"/>
    <w:rsid w:val="003E29BE"/>
    <w:rsid w:val="003E4EB1"/>
    <w:rsid w:val="003E5BFE"/>
    <w:rsid w:val="003F3133"/>
    <w:rsid w:val="003F3170"/>
    <w:rsid w:val="003F33D8"/>
    <w:rsid w:val="003F776B"/>
    <w:rsid w:val="003F788A"/>
    <w:rsid w:val="00401978"/>
    <w:rsid w:val="00402DD9"/>
    <w:rsid w:val="00403391"/>
    <w:rsid w:val="00404734"/>
    <w:rsid w:val="00405955"/>
    <w:rsid w:val="004064B9"/>
    <w:rsid w:val="00413A1C"/>
    <w:rsid w:val="004152C0"/>
    <w:rsid w:val="00415780"/>
    <w:rsid w:val="004204C8"/>
    <w:rsid w:val="00421126"/>
    <w:rsid w:val="0042132A"/>
    <w:rsid w:val="0042273B"/>
    <w:rsid w:val="00425BB0"/>
    <w:rsid w:val="004261C8"/>
    <w:rsid w:val="0042701D"/>
    <w:rsid w:val="00427715"/>
    <w:rsid w:val="004370F2"/>
    <w:rsid w:val="0043719A"/>
    <w:rsid w:val="00437724"/>
    <w:rsid w:val="004416E0"/>
    <w:rsid w:val="0044171A"/>
    <w:rsid w:val="00446953"/>
    <w:rsid w:val="0044750D"/>
    <w:rsid w:val="004501F2"/>
    <w:rsid w:val="00450983"/>
    <w:rsid w:val="00453A06"/>
    <w:rsid w:val="00453C5C"/>
    <w:rsid w:val="004565C4"/>
    <w:rsid w:val="00457120"/>
    <w:rsid w:val="0046150A"/>
    <w:rsid w:val="00462A84"/>
    <w:rsid w:val="004653F0"/>
    <w:rsid w:val="004664C2"/>
    <w:rsid w:val="00467A10"/>
    <w:rsid w:val="00471319"/>
    <w:rsid w:val="00473099"/>
    <w:rsid w:val="00473B07"/>
    <w:rsid w:val="00473D68"/>
    <w:rsid w:val="00475120"/>
    <w:rsid w:val="004765BC"/>
    <w:rsid w:val="004815E7"/>
    <w:rsid w:val="004817C1"/>
    <w:rsid w:val="004831A0"/>
    <w:rsid w:val="00484272"/>
    <w:rsid w:val="0048520D"/>
    <w:rsid w:val="004866E9"/>
    <w:rsid w:val="00487A27"/>
    <w:rsid w:val="00491EAE"/>
    <w:rsid w:val="00493BE9"/>
    <w:rsid w:val="0049401F"/>
    <w:rsid w:val="004941AD"/>
    <w:rsid w:val="004946E7"/>
    <w:rsid w:val="004964D1"/>
    <w:rsid w:val="0049766A"/>
    <w:rsid w:val="004A15C3"/>
    <w:rsid w:val="004A2943"/>
    <w:rsid w:val="004A4497"/>
    <w:rsid w:val="004A44F2"/>
    <w:rsid w:val="004A5623"/>
    <w:rsid w:val="004A7F74"/>
    <w:rsid w:val="004B1E84"/>
    <w:rsid w:val="004B2684"/>
    <w:rsid w:val="004B2DB9"/>
    <w:rsid w:val="004B39F3"/>
    <w:rsid w:val="004B6642"/>
    <w:rsid w:val="004B7EEA"/>
    <w:rsid w:val="004C0440"/>
    <w:rsid w:val="004C072D"/>
    <w:rsid w:val="004D0A2B"/>
    <w:rsid w:val="004D0AA3"/>
    <w:rsid w:val="004D1371"/>
    <w:rsid w:val="004D15BD"/>
    <w:rsid w:val="004D361D"/>
    <w:rsid w:val="004D57E6"/>
    <w:rsid w:val="004E0C8D"/>
    <w:rsid w:val="004E0D44"/>
    <w:rsid w:val="004E1FBB"/>
    <w:rsid w:val="004E40EE"/>
    <w:rsid w:val="004E4948"/>
    <w:rsid w:val="004E4DEB"/>
    <w:rsid w:val="004E66DF"/>
    <w:rsid w:val="004F1C7F"/>
    <w:rsid w:val="004F229E"/>
    <w:rsid w:val="004F29DA"/>
    <w:rsid w:val="004F4A07"/>
    <w:rsid w:val="004F5207"/>
    <w:rsid w:val="004F5CC6"/>
    <w:rsid w:val="004F6C3A"/>
    <w:rsid w:val="004F73E2"/>
    <w:rsid w:val="004F760F"/>
    <w:rsid w:val="005004E2"/>
    <w:rsid w:val="00501EE1"/>
    <w:rsid w:val="00501EEB"/>
    <w:rsid w:val="005030C9"/>
    <w:rsid w:val="00505E9B"/>
    <w:rsid w:val="00510EEE"/>
    <w:rsid w:val="00511266"/>
    <w:rsid w:val="0051196D"/>
    <w:rsid w:val="00513257"/>
    <w:rsid w:val="005179A7"/>
    <w:rsid w:val="0052084F"/>
    <w:rsid w:val="00522027"/>
    <w:rsid w:val="00523216"/>
    <w:rsid w:val="00524F94"/>
    <w:rsid w:val="005258E7"/>
    <w:rsid w:val="0052657A"/>
    <w:rsid w:val="00531B24"/>
    <w:rsid w:val="00531EAC"/>
    <w:rsid w:val="00533423"/>
    <w:rsid w:val="00534196"/>
    <w:rsid w:val="00541C14"/>
    <w:rsid w:val="00544724"/>
    <w:rsid w:val="00544FBC"/>
    <w:rsid w:val="00545943"/>
    <w:rsid w:val="005467A8"/>
    <w:rsid w:val="00550863"/>
    <w:rsid w:val="00551E7A"/>
    <w:rsid w:val="005534BA"/>
    <w:rsid w:val="00556C2D"/>
    <w:rsid w:val="005611FE"/>
    <w:rsid w:val="00561725"/>
    <w:rsid w:val="005617F8"/>
    <w:rsid w:val="005618DE"/>
    <w:rsid w:val="0056209F"/>
    <w:rsid w:val="0056306B"/>
    <w:rsid w:val="0056474A"/>
    <w:rsid w:val="00564EC0"/>
    <w:rsid w:val="00566B72"/>
    <w:rsid w:val="00567B81"/>
    <w:rsid w:val="00571708"/>
    <w:rsid w:val="00573730"/>
    <w:rsid w:val="00573C8F"/>
    <w:rsid w:val="00574378"/>
    <w:rsid w:val="005744F0"/>
    <w:rsid w:val="0057528A"/>
    <w:rsid w:val="005754F0"/>
    <w:rsid w:val="00580275"/>
    <w:rsid w:val="005804FE"/>
    <w:rsid w:val="00581FE7"/>
    <w:rsid w:val="00582716"/>
    <w:rsid w:val="0058377B"/>
    <w:rsid w:val="00583EB5"/>
    <w:rsid w:val="00592475"/>
    <w:rsid w:val="00593106"/>
    <w:rsid w:val="00594BB5"/>
    <w:rsid w:val="005A0254"/>
    <w:rsid w:val="005A0414"/>
    <w:rsid w:val="005A062C"/>
    <w:rsid w:val="005A170D"/>
    <w:rsid w:val="005A2BFA"/>
    <w:rsid w:val="005A2F60"/>
    <w:rsid w:val="005A3238"/>
    <w:rsid w:val="005A48A4"/>
    <w:rsid w:val="005A4926"/>
    <w:rsid w:val="005A6E6D"/>
    <w:rsid w:val="005B156A"/>
    <w:rsid w:val="005B23C6"/>
    <w:rsid w:val="005B25E8"/>
    <w:rsid w:val="005B3037"/>
    <w:rsid w:val="005B67C0"/>
    <w:rsid w:val="005B7599"/>
    <w:rsid w:val="005C041F"/>
    <w:rsid w:val="005C70D7"/>
    <w:rsid w:val="005D1D1C"/>
    <w:rsid w:val="005D1E53"/>
    <w:rsid w:val="005D20A3"/>
    <w:rsid w:val="005D4A67"/>
    <w:rsid w:val="005D4B60"/>
    <w:rsid w:val="005D611D"/>
    <w:rsid w:val="005E2B03"/>
    <w:rsid w:val="005E3DB4"/>
    <w:rsid w:val="005E3E63"/>
    <w:rsid w:val="005F1360"/>
    <w:rsid w:val="005F22D6"/>
    <w:rsid w:val="005F2DF6"/>
    <w:rsid w:val="005F560B"/>
    <w:rsid w:val="00603458"/>
    <w:rsid w:val="00603853"/>
    <w:rsid w:val="00603E7B"/>
    <w:rsid w:val="0060713F"/>
    <w:rsid w:val="00607F70"/>
    <w:rsid w:val="0061071F"/>
    <w:rsid w:val="00614520"/>
    <w:rsid w:val="00616346"/>
    <w:rsid w:val="00616FB2"/>
    <w:rsid w:val="00617E7A"/>
    <w:rsid w:val="00620077"/>
    <w:rsid w:val="0062217E"/>
    <w:rsid w:val="00625132"/>
    <w:rsid w:val="00625FBD"/>
    <w:rsid w:val="006270B6"/>
    <w:rsid w:val="00631A37"/>
    <w:rsid w:val="00632588"/>
    <w:rsid w:val="00634C94"/>
    <w:rsid w:val="00637FE6"/>
    <w:rsid w:val="0064063F"/>
    <w:rsid w:val="00642C5E"/>
    <w:rsid w:val="00644C77"/>
    <w:rsid w:val="00654511"/>
    <w:rsid w:val="00657CDF"/>
    <w:rsid w:val="0066117F"/>
    <w:rsid w:val="00662134"/>
    <w:rsid w:val="00664EF6"/>
    <w:rsid w:val="006653E2"/>
    <w:rsid w:val="00665D60"/>
    <w:rsid w:val="00671E2D"/>
    <w:rsid w:val="00672D3B"/>
    <w:rsid w:val="0067680D"/>
    <w:rsid w:val="0068094D"/>
    <w:rsid w:val="00682890"/>
    <w:rsid w:val="006851AE"/>
    <w:rsid w:val="00686EA7"/>
    <w:rsid w:val="00687668"/>
    <w:rsid w:val="00690310"/>
    <w:rsid w:val="006921B2"/>
    <w:rsid w:val="0069266C"/>
    <w:rsid w:val="00697625"/>
    <w:rsid w:val="00697B54"/>
    <w:rsid w:val="006A1D45"/>
    <w:rsid w:val="006A4BD5"/>
    <w:rsid w:val="006A5500"/>
    <w:rsid w:val="006B0E56"/>
    <w:rsid w:val="006B4252"/>
    <w:rsid w:val="006B4661"/>
    <w:rsid w:val="006B5865"/>
    <w:rsid w:val="006C04A4"/>
    <w:rsid w:val="006C1BF8"/>
    <w:rsid w:val="006C1DAD"/>
    <w:rsid w:val="006C3D11"/>
    <w:rsid w:val="006C7370"/>
    <w:rsid w:val="006D0E20"/>
    <w:rsid w:val="006D49A5"/>
    <w:rsid w:val="006D5ACC"/>
    <w:rsid w:val="006D5E92"/>
    <w:rsid w:val="006D6FA6"/>
    <w:rsid w:val="006D75ED"/>
    <w:rsid w:val="006D76BD"/>
    <w:rsid w:val="006D7EBB"/>
    <w:rsid w:val="006E0A5B"/>
    <w:rsid w:val="006E1967"/>
    <w:rsid w:val="006F02FB"/>
    <w:rsid w:val="006F08E1"/>
    <w:rsid w:val="006F2D06"/>
    <w:rsid w:val="006F4481"/>
    <w:rsid w:val="006F6ECD"/>
    <w:rsid w:val="007008B1"/>
    <w:rsid w:val="00701675"/>
    <w:rsid w:val="00702EAE"/>
    <w:rsid w:val="007137A6"/>
    <w:rsid w:val="007146A8"/>
    <w:rsid w:val="00714ABE"/>
    <w:rsid w:val="0071579D"/>
    <w:rsid w:val="00715F90"/>
    <w:rsid w:val="007203D1"/>
    <w:rsid w:val="00720C3B"/>
    <w:rsid w:val="00722B0E"/>
    <w:rsid w:val="00725010"/>
    <w:rsid w:val="0072760B"/>
    <w:rsid w:val="00727FE4"/>
    <w:rsid w:val="00730C31"/>
    <w:rsid w:val="007316CC"/>
    <w:rsid w:val="007349B3"/>
    <w:rsid w:val="00735504"/>
    <w:rsid w:val="00735D5E"/>
    <w:rsid w:val="00736C8B"/>
    <w:rsid w:val="00740E21"/>
    <w:rsid w:val="007432D1"/>
    <w:rsid w:val="00744F07"/>
    <w:rsid w:val="0074641E"/>
    <w:rsid w:val="00750357"/>
    <w:rsid w:val="00750B84"/>
    <w:rsid w:val="00750BC4"/>
    <w:rsid w:val="0075353F"/>
    <w:rsid w:val="00754A3E"/>
    <w:rsid w:val="0075608C"/>
    <w:rsid w:val="00756D55"/>
    <w:rsid w:val="0075765E"/>
    <w:rsid w:val="007600C9"/>
    <w:rsid w:val="00762A62"/>
    <w:rsid w:val="00763493"/>
    <w:rsid w:val="00763AE6"/>
    <w:rsid w:val="00765CB6"/>
    <w:rsid w:val="0077065D"/>
    <w:rsid w:val="007724B5"/>
    <w:rsid w:val="00773F5A"/>
    <w:rsid w:val="0077699A"/>
    <w:rsid w:val="007829F4"/>
    <w:rsid w:val="00783D65"/>
    <w:rsid w:val="007848DA"/>
    <w:rsid w:val="00792176"/>
    <w:rsid w:val="00794868"/>
    <w:rsid w:val="00794931"/>
    <w:rsid w:val="00796CD3"/>
    <w:rsid w:val="00796ECA"/>
    <w:rsid w:val="007A0279"/>
    <w:rsid w:val="007A08EC"/>
    <w:rsid w:val="007A1B5D"/>
    <w:rsid w:val="007A402F"/>
    <w:rsid w:val="007A4CFC"/>
    <w:rsid w:val="007B0F10"/>
    <w:rsid w:val="007B108F"/>
    <w:rsid w:val="007B512B"/>
    <w:rsid w:val="007B59F9"/>
    <w:rsid w:val="007C10A8"/>
    <w:rsid w:val="007C50FA"/>
    <w:rsid w:val="007C7051"/>
    <w:rsid w:val="007C7B70"/>
    <w:rsid w:val="007D024C"/>
    <w:rsid w:val="007D37D9"/>
    <w:rsid w:val="007D7199"/>
    <w:rsid w:val="007E1602"/>
    <w:rsid w:val="007E1966"/>
    <w:rsid w:val="007E20B7"/>
    <w:rsid w:val="007E5D47"/>
    <w:rsid w:val="007E7073"/>
    <w:rsid w:val="007F1BCA"/>
    <w:rsid w:val="007F2D37"/>
    <w:rsid w:val="007F3B3B"/>
    <w:rsid w:val="007F42E4"/>
    <w:rsid w:val="007F49F7"/>
    <w:rsid w:val="007F7AC4"/>
    <w:rsid w:val="00803E0E"/>
    <w:rsid w:val="008044EA"/>
    <w:rsid w:val="008050EC"/>
    <w:rsid w:val="00807B7A"/>
    <w:rsid w:val="00810234"/>
    <w:rsid w:val="00811BA7"/>
    <w:rsid w:val="0081201A"/>
    <w:rsid w:val="00812342"/>
    <w:rsid w:val="00814877"/>
    <w:rsid w:val="008171F2"/>
    <w:rsid w:val="00822902"/>
    <w:rsid w:val="0082339F"/>
    <w:rsid w:val="00824511"/>
    <w:rsid w:val="00825115"/>
    <w:rsid w:val="00832D18"/>
    <w:rsid w:val="008335DF"/>
    <w:rsid w:val="00833CBD"/>
    <w:rsid w:val="00835217"/>
    <w:rsid w:val="00835B40"/>
    <w:rsid w:val="00844496"/>
    <w:rsid w:val="008451F9"/>
    <w:rsid w:val="00847CCA"/>
    <w:rsid w:val="00850C75"/>
    <w:rsid w:val="0085186E"/>
    <w:rsid w:val="0085338D"/>
    <w:rsid w:val="00854F53"/>
    <w:rsid w:val="008551C8"/>
    <w:rsid w:val="008569CE"/>
    <w:rsid w:val="008577F5"/>
    <w:rsid w:val="00860AAB"/>
    <w:rsid w:val="00861133"/>
    <w:rsid w:val="008635C9"/>
    <w:rsid w:val="00863F3E"/>
    <w:rsid w:val="00864A64"/>
    <w:rsid w:val="00864C38"/>
    <w:rsid w:val="00866A1F"/>
    <w:rsid w:val="00871F84"/>
    <w:rsid w:val="00876D7E"/>
    <w:rsid w:val="00880B74"/>
    <w:rsid w:val="00883CC8"/>
    <w:rsid w:val="0088771A"/>
    <w:rsid w:val="00890ED2"/>
    <w:rsid w:val="00890F9A"/>
    <w:rsid w:val="00894711"/>
    <w:rsid w:val="008949FE"/>
    <w:rsid w:val="008952FE"/>
    <w:rsid w:val="008969C3"/>
    <w:rsid w:val="00896A1D"/>
    <w:rsid w:val="008A13AE"/>
    <w:rsid w:val="008A2B8E"/>
    <w:rsid w:val="008A3A74"/>
    <w:rsid w:val="008A4F5B"/>
    <w:rsid w:val="008A5623"/>
    <w:rsid w:val="008A676A"/>
    <w:rsid w:val="008A796A"/>
    <w:rsid w:val="008B09A7"/>
    <w:rsid w:val="008B15D2"/>
    <w:rsid w:val="008B4EDC"/>
    <w:rsid w:val="008B54DF"/>
    <w:rsid w:val="008B706F"/>
    <w:rsid w:val="008B71B9"/>
    <w:rsid w:val="008C251E"/>
    <w:rsid w:val="008C3784"/>
    <w:rsid w:val="008C3E4E"/>
    <w:rsid w:val="008C46AB"/>
    <w:rsid w:val="008C4821"/>
    <w:rsid w:val="008C673A"/>
    <w:rsid w:val="008C6FD5"/>
    <w:rsid w:val="008D2B04"/>
    <w:rsid w:val="008D328D"/>
    <w:rsid w:val="008D61D4"/>
    <w:rsid w:val="008D6C36"/>
    <w:rsid w:val="008E0ECC"/>
    <w:rsid w:val="008E33C7"/>
    <w:rsid w:val="008E72A1"/>
    <w:rsid w:val="008F0788"/>
    <w:rsid w:val="008F1FC3"/>
    <w:rsid w:val="008F5548"/>
    <w:rsid w:val="008F5F23"/>
    <w:rsid w:val="00900597"/>
    <w:rsid w:val="00900E5C"/>
    <w:rsid w:val="0090119E"/>
    <w:rsid w:val="0090266A"/>
    <w:rsid w:val="00904D7B"/>
    <w:rsid w:val="009079C5"/>
    <w:rsid w:val="0091233B"/>
    <w:rsid w:val="00912D28"/>
    <w:rsid w:val="009156D2"/>
    <w:rsid w:val="009162B6"/>
    <w:rsid w:val="00916AB7"/>
    <w:rsid w:val="0092127D"/>
    <w:rsid w:val="009223CD"/>
    <w:rsid w:val="00922F65"/>
    <w:rsid w:val="00926287"/>
    <w:rsid w:val="009301A5"/>
    <w:rsid w:val="00930880"/>
    <w:rsid w:val="00930E69"/>
    <w:rsid w:val="009318F5"/>
    <w:rsid w:val="00931C22"/>
    <w:rsid w:val="00932822"/>
    <w:rsid w:val="0093301D"/>
    <w:rsid w:val="00933F33"/>
    <w:rsid w:val="0093499F"/>
    <w:rsid w:val="0094346F"/>
    <w:rsid w:val="00947420"/>
    <w:rsid w:val="00951C28"/>
    <w:rsid w:val="00954BFD"/>
    <w:rsid w:val="00956A26"/>
    <w:rsid w:val="0095701C"/>
    <w:rsid w:val="009601B8"/>
    <w:rsid w:val="00962945"/>
    <w:rsid w:val="0096684C"/>
    <w:rsid w:val="00970ABA"/>
    <w:rsid w:val="00971199"/>
    <w:rsid w:val="00971573"/>
    <w:rsid w:val="00971609"/>
    <w:rsid w:val="009722CE"/>
    <w:rsid w:val="009735D5"/>
    <w:rsid w:val="00974FE4"/>
    <w:rsid w:val="009767F4"/>
    <w:rsid w:val="0098113C"/>
    <w:rsid w:val="00984603"/>
    <w:rsid w:val="00985542"/>
    <w:rsid w:val="009859F7"/>
    <w:rsid w:val="009866C0"/>
    <w:rsid w:val="00986B73"/>
    <w:rsid w:val="0098772C"/>
    <w:rsid w:val="00990BB9"/>
    <w:rsid w:val="009936DA"/>
    <w:rsid w:val="009937AA"/>
    <w:rsid w:val="00996A79"/>
    <w:rsid w:val="009A08F9"/>
    <w:rsid w:val="009A0B85"/>
    <w:rsid w:val="009A1FD4"/>
    <w:rsid w:val="009A2580"/>
    <w:rsid w:val="009A3245"/>
    <w:rsid w:val="009A48FD"/>
    <w:rsid w:val="009B27A7"/>
    <w:rsid w:val="009B4BA7"/>
    <w:rsid w:val="009B4FEB"/>
    <w:rsid w:val="009B5429"/>
    <w:rsid w:val="009B76FF"/>
    <w:rsid w:val="009B7E93"/>
    <w:rsid w:val="009C205B"/>
    <w:rsid w:val="009C2765"/>
    <w:rsid w:val="009C2F21"/>
    <w:rsid w:val="009C3281"/>
    <w:rsid w:val="009C352D"/>
    <w:rsid w:val="009C3FF1"/>
    <w:rsid w:val="009C6592"/>
    <w:rsid w:val="009C6F93"/>
    <w:rsid w:val="009C718B"/>
    <w:rsid w:val="009D0191"/>
    <w:rsid w:val="009D0452"/>
    <w:rsid w:val="009D0B0B"/>
    <w:rsid w:val="009D191C"/>
    <w:rsid w:val="009D2FDA"/>
    <w:rsid w:val="009D3924"/>
    <w:rsid w:val="009D50AF"/>
    <w:rsid w:val="009D6E96"/>
    <w:rsid w:val="009D7E30"/>
    <w:rsid w:val="009E6DBC"/>
    <w:rsid w:val="009E7562"/>
    <w:rsid w:val="009E7F0B"/>
    <w:rsid w:val="009F2FD5"/>
    <w:rsid w:val="009F39C2"/>
    <w:rsid w:val="009F6771"/>
    <w:rsid w:val="009F7067"/>
    <w:rsid w:val="00A0037F"/>
    <w:rsid w:val="00A01AEC"/>
    <w:rsid w:val="00A07319"/>
    <w:rsid w:val="00A1268A"/>
    <w:rsid w:val="00A12C93"/>
    <w:rsid w:val="00A13EA3"/>
    <w:rsid w:val="00A15C59"/>
    <w:rsid w:val="00A22E0C"/>
    <w:rsid w:val="00A23B99"/>
    <w:rsid w:val="00A254F7"/>
    <w:rsid w:val="00A27A48"/>
    <w:rsid w:val="00A30010"/>
    <w:rsid w:val="00A3056F"/>
    <w:rsid w:val="00A32C32"/>
    <w:rsid w:val="00A33E6C"/>
    <w:rsid w:val="00A3408D"/>
    <w:rsid w:val="00A3522C"/>
    <w:rsid w:val="00A35558"/>
    <w:rsid w:val="00A40519"/>
    <w:rsid w:val="00A40644"/>
    <w:rsid w:val="00A42902"/>
    <w:rsid w:val="00A44441"/>
    <w:rsid w:val="00A45A93"/>
    <w:rsid w:val="00A50A22"/>
    <w:rsid w:val="00A555CE"/>
    <w:rsid w:val="00A55947"/>
    <w:rsid w:val="00A60D25"/>
    <w:rsid w:val="00A616F4"/>
    <w:rsid w:val="00A619CE"/>
    <w:rsid w:val="00A67504"/>
    <w:rsid w:val="00A72C46"/>
    <w:rsid w:val="00A7347B"/>
    <w:rsid w:val="00A74F5D"/>
    <w:rsid w:val="00A7571E"/>
    <w:rsid w:val="00A7663F"/>
    <w:rsid w:val="00A7778D"/>
    <w:rsid w:val="00A80588"/>
    <w:rsid w:val="00A8467E"/>
    <w:rsid w:val="00A87C72"/>
    <w:rsid w:val="00A91E66"/>
    <w:rsid w:val="00AA5FBD"/>
    <w:rsid w:val="00AB0A7E"/>
    <w:rsid w:val="00AB343A"/>
    <w:rsid w:val="00AB396E"/>
    <w:rsid w:val="00AB4DFE"/>
    <w:rsid w:val="00AB5838"/>
    <w:rsid w:val="00AB620D"/>
    <w:rsid w:val="00AC122F"/>
    <w:rsid w:val="00AC2F53"/>
    <w:rsid w:val="00AC47B0"/>
    <w:rsid w:val="00AC7A07"/>
    <w:rsid w:val="00AD0691"/>
    <w:rsid w:val="00AD155D"/>
    <w:rsid w:val="00AD4F7C"/>
    <w:rsid w:val="00AD61FA"/>
    <w:rsid w:val="00AE06B5"/>
    <w:rsid w:val="00AE0A4B"/>
    <w:rsid w:val="00AE177B"/>
    <w:rsid w:val="00AF18F8"/>
    <w:rsid w:val="00AF1989"/>
    <w:rsid w:val="00AF2A86"/>
    <w:rsid w:val="00AF3E19"/>
    <w:rsid w:val="00AF76DE"/>
    <w:rsid w:val="00B049BA"/>
    <w:rsid w:val="00B04BFA"/>
    <w:rsid w:val="00B04D1E"/>
    <w:rsid w:val="00B075D0"/>
    <w:rsid w:val="00B13EA8"/>
    <w:rsid w:val="00B15DB9"/>
    <w:rsid w:val="00B15E31"/>
    <w:rsid w:val="00B1795B"/>
    <w:rsid w:val="00B17D95"/>
    <w:rsid w:val="00B21AF8"/>
    <w:rsid w:val="00B22E98"/>
    <w:rsid w:val="00B2602E"/>
    <w:rsid w:val="00B30FA4"/>
    <w:rsid w:val="00B313A4"/>
    <w:rsid w:val="00B31DC0"/>
    <w:rsid w:val="00B33BC4"/>
    <w:rsid w:val="00B35085"/>
    <w:rsid w:val="00B3537A"/>
    <w:rsid w:val="00B36F30"/>
    <w:rsid w:val="00B41733"/>
    <w:rsid w:val="00B4255A"/>
    <w:rsid w:val="00B43A24"/>
    <w:rsid w:val="00B44D14"/>
    <w:rsid w:val="00B46023"/>
    <w:rsid w:val="00B4694A"/>
    <w:rsid w:val="00B46AC4"/>
    <w:rsid w:val="00B473F0"/>
    <w:rsid w:val="00B47A33"/>
    <w:rsid w:val="00B47F62"/>
    <w:rsid w:val="00B50230"/>
    <w:rsid w:val="00B50924"/>
    <w:rsid w:val="00B50B20"/>
    <w:rsid w:val="00B51A79"/>
    <w:rsid w:val="00B51E19"/>
    <w:rsid w:val="00B54832"/>
    <w:rsid w:val="00B56634"/>
    <w:rsid w:val="00B5692F"/>
    <w:rsid w:val="00B60D4F"/>
    <w:rsid w:val="00B62602"/>
    <w:rsid w:val="00B62615"/>
    <w:rsid w:val="00B63CFA"/>
    <w:rsid w:val="00B66FB2"/>
    <w:rsid w:val="00B70E4B"/>
    <w:rsid w:val="00B7223D"/>
    <w:rsid w:val="00B72E8B"/>
    <w:rsid w:val="00B73328"/>
    <w:rsid w:val="00B73F9D"/>
    <w:rsid w:val="00B75C6B"/>
    <w:rsid w:val="00B801BE"/>
    <w:rsid w:val="00B8218F"/>
    <w:rsid w:val="00B83A28"/>
    <w:rsid w:val="00B849B1"/>
    <w:rsid w:val="00B84A14"/>
    <w:rsid w:val="00B863F8"/>
    <w:rsid w:val="00B868D1"/>
    <w:rsid w:val="00B87196"/>
    <w:rsid w:val="00B93FAD"/>
    <w:rsid w:val="00B94F9B"/>
    <w:rsid w:val="00B95DEE"/>
    <w:rsid w:val="00B97B09"/>
    <w:rsid w:val="00BA0D19"/>
    <w:rsid w:val="00BA1BFD"/>
    <w:rsid w:val="00BA1CD8"/>
    <w:rsid w:val="00BA4D44"/>
    <w:rsid w:val="00BA6A12"/>
    <w:rsid w:val="00BA7146"/>
    <w:rsid w:val="00BB1BDF"/>
    <w:rsid w:val="00BB1CB0"/>
    <w:rsid w:val="00BB56DA"/>
    <w:rsid w:val="00BB56DC"/>
    <w:rsid w:val="00BB6997"/>
    <w:rsid w:val="00BB705E"/>
    <w:rsid w:val="00BC0541"/>
    <w:rsid w:val="00BC2363"/>
    <w:rsid w:val="00BC5665"/>
    <w:rsid w:val="00BC5B1C"/>
    <w:rsid w:val="00BD04E2"/>
    <w:rsid w:val="00BD08C9"/>
    <w:rsid w:val="00BD0D40"/>
    <w:rsid w:val="00BD1189"/>
    <w:rsid w:val="00BD194D"/>
    <w:rsid w:val="00BD1BF2"/>
    <w:rsid w:val="00BD1F29"/>
    <w:rsid w:val="00BD3B70"/>
    <w:rsid w:val="00BD587E"/>
    <w:rsid w:val="00BD6DBF"/>
    <w:rsid w:val="00BD7AC5"/>
    <w:rsid w:val="00BE0089"/>
    <w:rsid w:val="00BE15DD"/>
    <w:rsid w:val="00BE2B62"/>
    <w:rsid w:val="00BE34D3"/>
    <w:rsid w:val="00BE3B50"/>
    <w:rsid w:val="00BE4F5C"/>
    <w:rsid w:val="00BE691F"/>
    <w:rsid w:val="00BE7088"/>
    <w:rsid w:val="00BF0379"/>
    <w:rsid w:val="00BF048D"/>
    <w:rsid w:val="00BF4790"/>
    <w:rsid w:val="00BF6AA6"/>
    <w:rsid w:val="00C01322"/>
    <w:rsid w:val="00C01C84"/>
    <w:rsid w:val="00C029FB"/>
    <w:rsid w:val="00C030C5"/>
    <w:rsid w:val="00C043CF"/>
    <w:rsid w:val="00C0527E"/>
    <w:rsid w:val="00C06E83"/>
    <w:rsid w:val="00C07237"/>
    <w:rsid w:val="00C1136B"/>
    <w:rsid w:val="00C14A41"/>
    <w:rsid w:val="00C168DC"/>
    <w:rsid w:val="00C205D4"/>
    <w:rsid w:val="00C20E4E"/>
    <w:rsid w:val="00C23B23"/>
    <w:rsid w:val="00C24521"/>
    <w:rsid w:val="00C263D5"/>
    <w:rsid w:val="00C266CA"/>
    <w:rsid w:val="00C2684E"/>
    <w:rsid w:val="00C268AC"/>
    <w:rsid w:val="00C26A34"/>
    <w:rsid w:val="00C26D85"/>
    <w:rsid w:val="00C26DDF"/>
    <w:rsid w:val="00C272BE"/>
    <w:rsid w:val="00C31A3D"/>
    <w:rsid w:val="00C324F3"/>
    <w:rsid w:val="00C33D48"/>
    <w:rsid w:val="00C349CB"/>
    <w:rsid w:val="00C35359"/>
    <w:rsid w:val="00C365D5"/>
    <w:rsid w:val="00C411C7"/>
    <w:rsid w:val="00C418F1"/>
    <w:rsid w:val="00C41CE8"/>
    <w:rsid w:val="00C42422"/>
    <w:rsid w:val="00C45208"/>
    <w:rsid w:val="00C4527B"/>
    <w:rsid w:val="00C45569"/>
    <w:rsid w:val="00C4591A"/>
    <w:rsid w:val="00C47D2E"/>
    <w:rsid w:val="00C50C53"/>
    <w:rsid w:val="00C5229F"/>
    <w:rsid w:val="00C605AD"/>
    <w:rsid w:val="00C64CC9"/>
    <w:rsid w:val="00C64D79"/>
    <w:rsid w:val="00C71C39"/>
    <w:rsid w:val="00C73D36"/>
    <w:rsid w:val="00C747AA"/>
    <w:rsid w:val="00C75658"/>
    <w:rsid w:val="00C75854"/>
    <w:rsid w:val="00C771DE"/>
    <w:rsid w:val="00C77668"/>
    <w:rsid w:val="00C77B92"/>
    <w:rsid w:val="00C82DDE"/>
    <w:rsid w:val="00C858EB"/>
    <w:rsid w:val="00C8689B"/>
    <w:rsid w:val="00C90C31"/>
    <w:rsid w:val="00C90FB2"/>
    <w:rsid w:val="00C94087"/>
    <w:rsid w:val="00C9435D"/>
    <w:rsid w:val="00C94535"/>
    <w:rsid w:val="00C957FC"/>
    <w:rsid w:val="00C974B1"/>
    <w:rsid w:val="00C978AF"/>
    <w:rsid w:val="00C97ED3"/>
    <w:rsid w:val="00CA3286"/>
    <w:rsid w:val="00CA798E"/>
    <w:rsid w:val="00CB0CA6"/>
    <w:rsid w:val="00CB0D4D"/>
    <w:rsid w:val="00CB1C09"/>
    <w:rsid w:val="00CB418D"/>
    <w:rsid w:val="00CB449B"/>
    <w:rsid w:val="00CB495A"/>
    <w:rsid w:val="00CB4A62"/>
    <w:rsid w:val="00CB4E67"/>
    <w:rsid w:val="00CB52E6"/>
    <w:rsid w:val="00CB5C02"/>
    <w:rsid w:val="00CB6515"/>
    <w:rsid w:val="00CB7D75"/>
    <w:rsid w:val="00CC1520"/>
    <w:rsid w:val="00CC337A"/>
    <w:rsid w:val="00CC4C86"/>
    <w:rsid w:val="00CC7AE2"/>
    <w:rsid w:val="00CC7B46"/>
    <w:rsid w:val="00CD2150"/>
    <w:rsid w:val="00CD443B"/>
    <w:rsid w:val="00CD50FC"/>
    <w:rsid w:val="00CD5488"/>
    <w:rsid w:val="00CE0840"/>
    <w:rsid w:val="00CE2153"/>
    <w:rsid w:val="00CE61D9"/>
    <w:rsid w:val="00CF0C02"/>
    <w:rsid w:val="00CF175D"/>
    <w:rsid w:val="00CF6575"/>
    <w:rsid w:val="00CF6D97"/>
    <w:rsid w:val="00CF79EF"/>
    <w:rsid w:val="00D03456"/>
    <w:rsid w:val="00D038E8"/>
    <w:rsid w:val="00D03BC7"/>
    <w:rsid w:val="00D10D58"/>
    <w:rsid w:val="00D110B0"/>
    <w:rsid w:val="00D147C9"/>
    <w:rsid w:val="00D174C9"/>
    <w:rsid w:val="00D17630"/>
    <w:rsid w:val="00D20641"/>
    <w:rsid w:val="00D20B1D"/>
    <w:rsid w:val="00D26288"/>
    <w:rsid w:val="00D264F2"/>
    <w:rsid w:val="00D301C0"/>
    <w:rsid w:val="00D31FAA"/>
    <w:rsid w:val="00D33F49"/>
    <w:rsid w:val="00D34AAF"/>
    <w:rsid w:val="00D3625A"/>
    <w:rsid w:val="00D43FFE"/>
    <w:rsid w:val="00D44306"/>
    <w:rsid w:val="00D4550E"/>
    <w:rsid w:val="00D46EA9"/>
    <w:rsid w:val="00D54960"/>
    <w:rsid w:val="00D54F52"/>
    <w:rsid w:val="00D55A9A"/>
    <w:rsid w:val="00D57FAD"/>
    <w:rsid w:val="00D62A7E"/>
    <w:rsid w:val="00D640FC"/>
    <w:rsid w:val="00D66C63"/>
    <w:rsid w:val="00D71D74"/>
    <w:rsid w:val="00D75C8A"/>
    <w:rsid w:val="00D76209"/>
    <w:rsid w:val="00D778A4"/>
    <w:rsid w:val="00D812B1"/>
    <w:rsid w:val="00D81662"/>
    <w:rsid w:val="00D81EC7"/>
    <w:rsid w:val="00D8256F"/>
    <w:rsid w:val="00D84DAA"/>
    <w:rsid w:val="00D87C74"/>
    <w:rsid w:val="00D91315"/>
    <w:rsid w:val="00D95B91"/>
    <w:rsid w:val="00D96476"/>
    <w:rsid w:val="00D9770C"/>
    <w:rsid w:val="00DA24F0"/>
    <w:rsid w:val="00DA3D81"/>
    <w:rsid w:val="00DA4B47"/>
    <w:rsid w:val="00DA4F66"/>
    <w:rsid w:val="00DA6856"/>
    <w:rsid w:val="00DB232F"/>
    <w:rsid w:val="00DB2AE0"/>
    <w:rsid w:val="00DB31A7"/>
    <w:rsid w:val="00DC2BC7"/>
    <w:rsid w:val="00DC337E"/>
    <w:rsid w:val="00DC5FFC"/>
    <w:rsid w:val="00DC6F77"/>
    <w:rsid w:val="00DC6FD4"/>
    <w:rsid w:val="00DD4339"/>
    <w:rsid w:val="00DD7B18"/>
    <w:rsid w:val="00DE0F56"/>
    <w:rsid w:val="00DE2344"/>
    <w:rsid w:val="00DE4C08"/>
    <w:rsid w:val="00DE57F3"/>
    <w:rsid w:val="00DE66C0"/>
    <w:rsid w:val="00DF2F2E"/>
    <w:rsid w:val="00DF37FB"/>
    <w:rsid w:val="00DF3D5B"/>
    <w:rsid w:val="00DF4364"/>
    <w:rsid w:val="00DF4907"/>
    <w:rsid w:val="00DF4A6E"/>
    <w:rsid w:val="00DF4D7E"/>
    <w:rsid w:val="00E054E8"/>
    <w:rsid w:val="00E05745"/>
    <w:rsid w:val="00E06AB7"/>
    <w:rsid w:val="00E1161C"/>
    <w:rsid w:val="00E12309"/>
    <w:rsid w:val="00E14297"/>
    <w:rsid w:val="00E143F3"/>
    <w:rsid w:val="00E16950"/>
    <w:rsid w:val="00E16CB3"/>
    <w:rsid w:val="00E20955"/>
    <w:rsid w:val="00E23CF4"/>
    <w:rsid w:val="00E24659"/>
    <w:rsid w:val="00E24CE8"/>
    <w:rsid w:val="00E24E17"/>
    <w:rsid w:val="00E26D91"/>
    <w:rsid w:val="00E26EA7"/>
    <w:rsid w:val="00E33E68"/>
    <w:rsid w:val="00E35918"/>
    <w:rsid w:val="00E37FF3"/>
    <w:rsid w:val="00E404F4"/>
    <w:rsid w:val="00E40F83"/>
    <w:rsid w:val="00E41A62"/>
    <w:rsid w:val="00E41FD1"/>
    <w:rsid w:val="00E45627"/>
    <w:rsid w:val="00E46DE2"/>
    <w:rsid w:val="00E50B42"/>
    <w:rsid w:val="00E52D0C"/>
    <w:rsid w:val="00E54142"/>
    <w:rsid w:val="00E568B8"/>
    <w:rsid w:val="00E56978"/>
    <w:rsid w:val="00E60FB2"/>
    <w:rsid w:val="00E63578"/>
    <w:rsid w:val="00E6391D"/>
    <w:rsid w:val="00E648B2"/>
    <w:rsid w:val="00E6563B"/>
    <w:rsid w:val="00E66713"/>
    <w:rsid w:val="00E66CB1"/>
    <w:rsid w:val="00E67245"/>
    <w:rsid w:val="00E673F8"/>
    <w:rsid w:val="00E7466F"/>
    <w:rsid w:val="00E74701"/>
    <w:rsid w:val="00E7614A"/>
    <w:rsid w:val="00E77C18"/>
    <w:rsid w:val="00E80985"/>
    <w:rsid w:val="00E820BB"/>
    <w:rsid w:val="00E82F90"/>
    <w:rsid w:val="00E8572C"/>
    <w:rsid w:val="00E877D0"/>
    <w:rsid w:val="00E925CE"/>
    <w:rsid w:val="00E92DE9"/>
    <w:rsid w:val="00E96CCF"/>
    <w:rsid w:val="00EA0218"/>
    <w:rsid w:val="00EA1FDB"/>
    <w:rsid w:val="00EA36CD"/>
    <w:rsid w:val="00EA72CA"/>
    <w:rsid w:val="00EB2A4C"/>
    <w:rsid w:val="00EB5B61"/>
    <w:rsid w:val="00EB6B5F"/>
    <w:rsid w:val="00EB6C7D"/>
    <w:rsid w:val="00EB6E1F"/>
    <w:rsid w:val="00EC08CC"/>
    <w:rsid w:val="00EC2250"/>
    <w:rsid w:val="00EC6F37"/>
    <w:rsid w:val="00ED3514"/>
    <w:rsid w:val="00ED3DBE"/>
    <w:rsid w:val="00ED50CF"/>
    <w:rsid w:val="00ED5CB1"/>
    <w:rsid w:val="00EE312A"/>
    <w:rsid w:val="00EE3498"/>
    <w:rsid w:val="00EE3F5E"/>
    <w:rsid w:val="00EE43FB"/>
    <w:rsid w:val="00EE4CDD"/>
    <w:rsid w:val="00EE5CE1"/>
    <w:rsid w:val="00EE7ACA"/>
    <w:rsid w:val="00EE7FEA"/>
    <w:rsid w:val="00EF1F67"/>
    <w:rsid w:val="00EF7269"/>
    <w:rsid w:val="00F02843"/>
    <w:rsid w:val="00F043EC"/>
    <w:rsid w:val="00F10E10"/>
    <w:rsid w:val="00F12BD4"/>
    <w:rsid w:val="00F12D59"/>
    <w:rsid w:val="00F15C6D"/>
    <w:rsid w:val="00F16A7D"/>
    <w:rsid w:val="00F23FFB"/>
    <w:rsid w:val="00F2506D"/>
    <w:rsid w:val="00F278BE"/>
    <w:rsid w:val="00F27F75"/>
    <w:rsid w:val="00F30152"/>
    <w:rsid w:val="00F31B31"/>
    <w:rsid w:val="00F32FE2"/>
    <w:rsid w:val="00F331DE"/>
    <w:rsid w:val="00F33D86"/>
    <w:rsid w:val="00F40215"/>
    <w:rsid w:val="00F444CC"/>
    <w:rsid w:val="00F4516B"/>
    <w:rsid w:val="00F46E22"/>
    <w:rsid w:val="00F47C3B"/>
    <w:rsid w:val="00F52B65"/>
    <w:rsid w:val="00F53BD1"/>
    <w:rsid w:val="00F548C4"/>
    <w:rsid w:val="00F57116"/>
    <w:rsid w:val="00F62728"/>
    <w:rsid w:val="00F62EE1"/>
    <w:rsid w:val="00F65096"/>
    <w:rsid w:val="00F653E4"/>
    <w:rsid w:val="00F65FEA"/>
    <w:rsid w:val="00F7191E"/>
    <w:rsid w:val="00F71CB3"/>
    <w:rsid w:val="00F724CE"/>
    <w:rsid w:val="00F72E97"/>
    <w:rsid w:val="00F74B8B"/>
    <w:rsid w:val="00F87B8A"/>
    <w:rsid w:val="00F91272"/>
    <w:rsid w:val="00F912E0"/>
    <w:rsid w:val="00F920AD"/>
    <w:rsid w:val="00F93552"/>
    <w:rsid w:val="00F936D8"/>
    <w:rsid w:val="00F94AAE"/>
    <w:rsid w:val="00F94BB7"/>
    <w:rsid w:val="00F94EEC"/>
    <w:rsid w:val="00F97831"/>
    <w:rsid w:val="00F97EAF"/>
    <w:rsid w:val="00FA025F"/>
    <w:rsid w:val="00FA17BF"/>
    <w:rsid w:val="00FB4A44"/>
    <w:rsid w:val="00FC0832"/>
    <w:rsid w:val="00FC24DA"/>
    <w:rsid w:val="00FC56E9"/>
    <w:rsid w:val="00FC5C62"/>
    <w:rsid w:val="00FC6B25"/>
    <w:rsid w:val="00FC74B8"/>
    <w:rsid w:val="00FC7C96"/>
    <w:rsid w:val="00FD092F"/>
    <w:rsid w:val="00FD40AB"/>
    <w:rsid w:val="00FD585F"/>
    <w:rsid w:val="00FD7E84"/>
    <w:rsid w:val="00FE005D"/>
    <w:rsid w:val="00FE70EC"/>
    <w:rsid w:val="00FF2425"/>
    <w:rsid w:val="00FF5794"/>
    <w:rsid w:val="00FF5B12"/>
    <w:rsid w:val="00FF5C0B"/>
    <w:rsid w:val="00FF7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7741D5"/>
  <w15:docId w15:val="{5AA21555-E8AE-EF4E-AD41-6F5FF339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62"/>
    <w:lsdException w:name="No Spacing" w:uiPriority="1" w:qFormat="1"/>
    <w:lsdException w:name="Light Shading" w:uiPriority="64"/>
    <w:lsdException w:name="Light List" w:uiPriority="65"/>
    <w:lsdException w:name="Light Grid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34" w:qFormat="1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4D1E"/>
    <w:pPr>
      <w:suppressAutoHyphens/>
    </w:pPr>
    <w:rPr>
      <w:rFonts w:ascii="New York" w:hAnsi="New York"/>
      <w:color w:val="00000A"/>
      <w:sz w:val="24"/>
      <w:lang w:val="en-US"/>
    </w:rPr>
  </w:style>
  <w:style w:type="paragraph" w:styleId="Titre1">
    <w:name w:val="heading 1"/>
    <w:basedOn w:val="Normal"/>
    <w:next w:val="Normal"/>
    <w:link w:val="Titre1Car"/>
    <w:qFormat/>
    <w:rsid w:val="006107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link w:val="Titre3Car"/>
    <w:qFormat/>
    <w:rsid w:val="00755594"/>
    <w:pPr>
      <w:spacing w:before="280" w:after="280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semiHidden/>
    <w:rsid w:val="000A07B2"/>
    <w:rPr>
      <w:color w:val="0000FF"/>
      <w:u w:val="single"/>
      <w:lang w:val="uz-Cyrl-UZ" w:eastAsia="uz-Cyrl-UZ" w:bidi="uz-Cyrl-UZ"/>
    </w:rPr>
  </w:style>
  <w:style w:type="character" w:customStyle="1" w:styleId="Caractredenotedebasdepage">
    <w:name w:val="Caractère de note de bas de page"/>
    <w:rsid w:val="00796729"/>
    <w:rPr>
      <w:vertAlign w:val="superscript"/>
    </w:rPr>
  </w:style>
  <w:style w:type="character" w:customStyle="1" w:styleId="NotedebasdepageCar">
    <w:name w:val="Note de bas de page Car"/>
    <w:link w:val="Notedebasdepage"/>
    <w:uiPriority w:val="99"/>
    <w:rsid w:val="00796729"/>
    <w:rPr>
      <w:rFonts w:ascii="Times" w:eastAsia="Times" w:hAnsi="Times" w:cs="Times"/>
      <w:sz w:val="24"/>
      <w:lang w:val="en-US" w:eastAsia="ar-SA" w:bidi="ar-SA"/>
    </w:rPr>
  </w:style>
  <w:style w:type="character" w:customStyle="1" w:styleId="TitreCar">
    <w:name w:val="Titre Car"/>
    <w:link w:val="Titre"/>
    <w:rsid w:val="00366FD2"/>
    <w:rPr>
      <w:rFonts w:ascii="Euphemia UCAS Italic" w:hAnsi="Euphemia UCAS Italic"/>
      <w:b/>
      <w:color w:val="008000"/>
      <w:sz w:val="32"/>
    </w:rPr>
  </w:style>
  <w:style w:type="character" w:customStyle="1" w:styleId="TextedebullesCar">
    <w:name w:val="Texte de bulles Car"/>
    <w:link w:val="Textedebulles"/>
    <w:uiPriority w:val="99"/>
    <w:rsid w:val="00EA01CC"/>
    <w:rPr>
      <w:rFonts w:ascii="Tahoma" w:hAnsi="Tahoma" w:cs="Tahoma"/>
      <w:sz w:val="16"/>
      <w:szCs w:val="16"/>
      <w:lang w:val="en-US"/>
    </w:rPr>
  </w:style>
  <w:style w:type="character" w:customStyle="1" w:styleId="Sous-titreCar">
    <w:name w:val="Sous-titre Car"/>
    <w:rsid w:val="00236837"/>
    <w:rPr>
      <w:rFonts w:ascii="Times" w:eastAsia="Times" w:hAnsi="Times"/>
      <w:b/>
      <w:sz w:val="24"/>
      <w:lang w:val="en-US" w:eastAsia="en-US"/>
    </w:rPr>
  </w:style>
  <w:style w:type="character" w:customStyle="1" w:styleId="Lienhypertexte1">
    <w:name w:val="Lien hypertexte1"/>
    <w:rsid w:val="004551EF"/>
    <w:rPr>
      <w:color w:val="0028F8"/>
      <w:sz w:val="20"/>
      <w:u w:val="single"/>
    </w:rPr>
  </w:style>
  <w:style w:type="character" w:customStyle="1" w:styleId="En-tteCar">
    <w:name w:val="En-tête Car"/>
    <w:rsid w:val="00D71CB0"/>
    <w:rPr>
      <w:rFonts w:ascii="New York" w:hAnsi="New York"/>
      <w:sz w:val="24"/>
      <w:lang w:val="en-US"/>
    </w:rPr>
  </w:style>
  <w:style w:type="character" w:customStyle="1" w:styleId="PieddepageCar">
    <w:name w:val="Pied de page Car"/>
    <w:link w:val="Pieddepage"/>
    <w:rsid w:val="00D71CB0"/>
    <w:rPr>
      <w:rFonts w:ascii="New York" w:hAnsi="New York"/>
      <w:sz w:val="24"/>
      <w:lang w:val="en-US"/>
    </w:rPr>
  </w:style>
  <w:style w:type="character" w:styleId="Lienhypertextesuivivisit">
    <w:name w:val="FollowedHyperlink"/>
    <w:rsid w:val="004B3B86"/>
    <w:rPr>
      <w:color w:val="800080"/>
      <w:u w:val="single"/>
    </w:rPr>
  </w:style>
  <w:style w:type="character" w:customStyle="1" w:styleId="apple-converted-space">
    <w:name w:val="apple-converted-space"/>
    <w:basedOn w:val="Policepardfaut"/>
    <w:rsid w:val="003F4CB4"/>
  </w:style>
  <w:style w:type="character" w:styleId="Appelnotedebasdep">
    <w:name w:val="footnote reference"/>
    <w:uiPriority w:val="99"/>
    <w:unhideWhenUsed/>
    <w:rsid w:val="00DD660F"/>
    <w:rPr>
      <w:vertAlign w:val="superscript"/>
    </w:rPr>
  </w:style>
  <w:style w:type="character" w:customStyle="1" w:styleId="Titre3Car">
    <w:name w:val="Titre 3 Car"/>
    <w:basedOn w:val="Policepardfaut"/>
    <w:link w:val="Titre3"/>
    <w:rsid w:val="00755594"/>
    <w:rPr>
      <w:rFonts w:ascii="Arial Unicode MS" w:eastAsia="Arial Unicode MS" w:hAnsi="Arial Unicode MS" w:cs="Arial Unicode MS"/>
      <w:b/>
      <w:bCs/>
      <w:sz w:val="27"/>
      <w:szCs w:val="27"/>
      <w:lang w:val="fr-CA"/>
    </w:rPr>
  </w:style>
  <w:style w:type="character" w:styleId="lev">
    <w:name w:val="Strong"/>
    <w:qFormat/>
    <w:rsid w:val="00755594"/>
    <w:rPr>
      <w:b/>
      <w:bCs/>
    </w:rPr>
  </w:style>
  <w:style w:type="character" w:styleId="Accentuation">
    <w:name w:val="Emphasis"/>
    <w:qFormat/>
    <w:rsid w:val="00755594"/>
    <w:rPr>
      <w:i/>
      <w:iCs/>
    </w:rPr>
  </w:style>
  <w:style w:type="character" w:customStyle="1" w:styleId="ListLabel1">
    <w:name w:val="ListLabel 1"/>
    <w:rsid w:val="00330FC8"/>
    <w:rPr>
      <w:rFonts w:eastAsia="Times New Roman" w:cs="Arial"/>
    </w:rPr>
  </w:style>
  <w:style w:type="character" w:customStyle="1" w:styleId="ListLabel2">
    <w:name w:val="ListLabel 2"/>
    <w:rsid w:val="00330FC8"/>
    <w:rPr>
      <w:rFonts w:cs="Courier New"/>
    </w:rPr>
  </w:style>
  <w:style w:type="character" w:customStyle="1" w:styleId="ListLabel3">
    <w:name w:val="ListLabel 3"/>
    <w:rsid w:val="00330FC8"/>
    <w:rPr>
      <w:color w:val="00000A"/>
    </w:rPr>
  </w:style>
  <w:style w:type="character" w:customStyle="1" w:styleId="ListLabel4">
    <w:name w:val="ListLabel 4"/>
    <w:rsid w:val="00330FC8"/>
    <w:rPr>
      <w:rFonts w:eastAsia="Arial Bold" w:cs="Arial Bold"/>
      <w:sz w:val="22"/>
      <w:szCs w:val="22"/>
    </w:rPr>
  </w:style>
  <w:style w:type="character" w:customStyle="1" w:styleId="ListLabel5">
    <w:name w:val="ListLabel 5"/>
    <w:rsid w:val="00330FC8"/>
    <w:rPr>
      <w:rFonts w:eastAsia="Arial" w:cs="Arial"/>
      <w:sz w:val="26"/>
      <w:szCs w:val="26"/>
    </w:rPr>
  </w:style>
  <w:style w:type="character" w:customStyle="1" w:styleId="ListLabel6">
    <w:name w:val="ListLabel 6"/>
    <w:rsid w:val="00330FC8"/>
    <w:rPr>
      <w:rFonts w:eastAsia="Arial Bold" w:cs="Arial Bold"/>
      <w:color w:val="00000A"/>
      <w:sz w:val="22"/>
      <w:szCs w:val="22"/>
      <w:u w:val="none" w:color="000000"/>
    </w:rPr>
  </w:style>
  <w:style w:type="character" w:customStyle="1" w:styleId="ListLabel7">
    <w:name w:val="ListLabel 7"/>
    <w:rsid w:val="00330FC8"/>
    <w:rPr>
      <w:rFonts w:eastAsia="Arial" w:cs="Arial"/>
      <w:color w:val="0000FF"/>
      <w:sz w:val="26"/>
      <w:szCs w:val="26"/>
      <w:u w:val="none" w:color="000000"/>
    </w:rPr>
  </w:style>
  <w:style w:type="character" w:customStyle="1" w:styleId="ListLabel8">
    <w:name w:val="ListLabel 8"/>
    <w:rsid w:val="00330FC8"/>
    <w:rPr>
      <w:rFonts w:cs="Symbol"/>
    </w:rPr>
  </w:style>
  <w:style w:type="character" w:customStyle="1" w:styleId="ListLabel9">
    <w:name w:val="ListLabel 9"/>
    <w:rsid w:val="00330FC8"/>
    <w:rPr>
      <w:rFonts w:cs="Wingdings"/>
    </w:rPr>
  </w:style>
  <w:style w:type="character" w:customStyle="1" w:styleId="ListLabel10">
    <w:name w:val="ListLabel 10"/>
    <w:rsid w:val="00330FC8"/>
    <w:rPr>
      <w:rFonts w:cs="Courier New"/>
    </w:rPr>
  </w:style>
  <w:style w:type="character" w:customStyle="1" w:styleId="ListLabel11">
    <w:name w:val="ListLabel 11"/>
    <w:rsid w:val="00330FC8"/>
    <w:rPr>
      <w:rFonts w:cs="Symbol"/>
    </w:rPr>
  </w:style>
  <w:style w:type="character" w:customStyle="1" w:styleId="ListLabel12">
    <w:name w:val="ListLabel 12"/>
    <w:rsid w:val="00330FC8"/>
    <w:rPr>
      <w:rFonts w:cs="Arial"/>
    </w:rPr>
  </w:style>
  <w:style w:type="character" w:customStyle="1" w:styleId="ListLabel13">
    <w:name w:val="ListLabel 13"/>
    <w:rsid w:val="00330FC8"/>
    <w:rPr>
      <w:rFonts w:cs="Arial Bold"/>
      <w:sz w:val="22"/>
      <w:szCs w:val="22"/>
    </w:rPr>
  </w:style>
  <w:style w:type="character" w:customStyle="1" w:styleId="ListLabel14">
    <w:name w:val="ListLabel 14"/>
    <w:rsid w:val="00330FC8"/>
    <w:rPr>
      <w:rFonts w:cs="Arial"/>
      <w:sz w:val="26"/>
      <w:szCs w:val="26"/>
    </w:rPr>
  </w:style>
  <w:style w:type="character" w:customStyle="1" w:styleId="ListLabel15">
    <w:name w:val="ListLabel 15"/>
    <w:rsid w:val="00330FC8"/>
    <w:rPr>
      <w:rFonts w:cs="Arial Bold"/>
      <w:sz w:val="22"/>
      <w:szCs w:val="22"/>
      <w:u w:val="none" w:color="000000"/>
    </w:rPr>
  </w:style>
  <w:style w:type="character" w:customStyle="1" w:styleId="ListLabel16">
    <w:name w:val="ListLabel 16"/>
    <w:rsid w:val="00330FC8"/>
    <w:rPr>
      <w:rFonts w:cs="Arial"/>
      <w:sz w:val="26"/>
      <w:szCs w:val="26"/>
      <w:u w:val="none" w:color="000000"/>
    </w:rPr>
  </w:style>
  <w:style w:type="paragraph" w:styleId="Titre">
    <w:name w:val="Title"/>
    <w:basedOn w:val="Normal"/>
    <w:next w:val="Corpsdetexte"/>
    <w:link w:val="TitreCar"/>
    <w:rsid w:val="00330FC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sdetexte">
    <w:name w:val="Body Text"/>
    <w:basedOn w:val="Normal"/>
    <w:rsid w:val="00330FC8"/>
    <w:pPr>
      <w:spacing w:after="140" w:line="288" w:lineRule="auto"/>
    </w:pPr>
  </w:style>
  <w:style w:type="paragraph" w:styleId="Liste">
    <w:name w:val="List"/>
    <w:basedOn w:val="Corpsdetexte"/>
    <w:rsid w:val="00330FC8"/>
    <w:rPr>
      <w:rFonts w:cs="FreeSans"/>
    </w:rPr>
  </w:style>
  <w:style w:type="paragraph" w:styleId="Lgende">
    <w:name w:val="caption"/>
    <w:basedOn w:val="Normal"/>
    <w:rsid w:val="00330FC8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rsid w:val="00330FC8"/>
    <w:pPr>
      <w:suppressLineNumbers/>
    </w:pPr>
    <w:rPr>
      <w:rFonts w:cs="FreeSans"/>
    </w:rPr>
  </w:style>
  <w:style w:type="paragraph" w:customStyle="1" w:styleId="Titreprincipal">
    <w:name w:val="Titre principal"/>
    <w:basedOn w:val="Normal"/>
    <w:qFormat/>
    <w:rsid w:val="000A07B2"/>
    <w:pPr>
      <w:suppressLineNumbers/>
      <w:ind w:left="140" w:right="140"/>
      <w:jc w:val="center"/>
    </w:pPr>
    <w:rPr>
      <w:rFonts w:ascii="Euphemia UCAS Italic" w:hAnsi="Euphemia UCAS Italic"/>
      <w:b/>
      <w:color w:val="008000"/>
      <w:sz w:val="32"/>
    </w:rPr>
  </w:style>
  <w:style w:type="paragraph" w:styleId="Normalcentr">
    <w:name w:val="Block Text"/>
    <w:basedOn w:val="Normal"/>
    <w:rsid w:val="000A07B2"/>
    <w:pPr>
      <w:ind w:left="284" w:right="-77"/>
    </w:pPr>
    <w:rPr>
      <w:rFonts w:ascii="Century Gothic" w:hAnsi="Century Gothic"/>
      <w:sz w:val="16"/>
      <w:lang w:val="fr-FR"/>
    </w:rPr>
  </w:style>
  <w:style w:type="paragraph" w:styleId="Notedebasdepage">
    <w:name w:val="footnote text"/>
    <w:basedOn w:val="Normal"/>
    <w:link w:val="NotedebasdepageCar"/>
    <w:uiPriority w:val="99"/>
    <w:rsid w:val="00796729"/>
    <w:rPr>
      <w:rFonts w:ascii="Times" w:eastAsia="Times" w:hAnsi="Times" w:cs="Times"/>
      <w:lang w:eastAsia="ar-SA"/>
    </w:rPr>
  </w:style>
  <w:style w:type="paragraph" w:styleId="Textedebulles">
    <w:name w:val="Balloon Text"/>
    <w:basedOn w:val="Normal"/>
    <w:link w:val="TextedebullesCar"/>
    <w:uiPriority w:val="99"/>
    <w:rsid w:val="00EA01CC"/>
    <w:rPr>
      <w:rFonts w:ascii="Tahoma" w:hAnsi="Tahoma"/>
      <w:sz w:val="16"/>
      <w:szCs w:val="16"/>
    </w:rPr>
  </w:style>
  <w:style w:type="paragraph" w:styleId="Sous-titre">
    <w:name w:val="Subtitle"/>
    <w:basedOn w:val="Normal"/>
    <w:qFormat/>
    <w:rsid w:val="00236837"/>
    <w:pPr>
      <w:jc w:val="center"/>
    </w:pPr>
    <w:rPr>
      <w:rFonts w:ascii="Times" w:eastAsia="Times" w:hAnsi="Times"/>
      <w:b/>
      <w:lang w:eastAsia="en-US"/>
    </w:rPr>
  </w:style>
  <w:style w:type="paragraph" w:customStyle="1" w:styleId="Grilleclaire-Accent31">
    <w:name w:val="Grille claire - Accent 31"/>
    <w:basedOn w:val="Normal"/>
    <w:uiPriority w:val="72"/>
    <w:rsid w:val="00B3089E"/>
    <w:pPr>
      <w:ind w:left="720"/>
      <w:contextualSpacing/>
    </w:pPr>
  </w:style>
  <w:style w:type="paragraph" w:styleId="En-tte">
    <w:name w:val="header"/>
    <w:basedOn w:val="Normal"/>
    <w:rsid w:val="00D71CB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D71CB0"/>
    <w:pPr>
      <w:tabs>
        <w:tab w:val="center" w:pos="4536"/>
        <w:tab w:val="right" w:pos="9072"/>
      </w:tabs>
    </w:pPr>
  </w:style>
  <w:style w:type="paragraph" w:customStyle="1" w:styleId="Listecouleur-Accent11">
    <w:name w:val="Liste couleur - Accent 11"/>
    <w:basedOn w:val="Normal"/>
    <w:uiPriority w:val="34"/>
    <w:qFormat/>
    <w:rsid w:val="00B34AFA"/>
    <w:pPr>
      <w:ind w:left="720"/>
      <w:contextualSpacing/>
    </w:pPr>
  </w:style>
  <w:style w:type="paragraph" w:styleId="Paragraphedeliste">
    <w:name w:val="List Paragraph"/>
    <w:basedOn w:val="Normal"/>
    <w:uiPriority w:val="34"/>
    <w:qFormat/>
    <w:rsid w:val="00232F2E"/>
    <w:pPr>
      <w:ind w:left="708"/>
    </w:pPr>
  </w:style>
  <w:style w:type="paragraph" w:customStyle="1" w:styleId="Body1">
    <w:name w:val="Body 1"/>
    <w:rsid w:val="000B7572"/>
    <w:pPr>
      <w:suppressAutoHyphens/>
    </w:pPr>
    <w:rPr>
      <w:rFonts w:ascii="Helvetica" w:eastAsia="Arial Unicode MS" w:hAnsi="Helvetica"/>
      <w:color w:val="000000"/>
      <w:sz w:val="24"/>
      <w:lang w:eastAsia="ar-SA"/>
    </w:rPr>
  </w:style>
  <w:style w:type="paragraph" w:customStyle="1" w:styleId="PardfautA">
    <w:name w:val="Par défaut A"/>
    <w:rsid w:val="00135F8B"/>
    <w:pPr>
      <w:suppressAutoHyphens/>
    </w:pPr>
    <w:rPr>
      <w:rFonts w:ascii="Helvetica" w:eastAsia="Arial Unicode MS" w:hAnsi="Helvetica" w:cs="Arial Unicode MS"/>
      <w:color w:val="000000"/>
      <w:sz w:val="22"/>
      <w:szCs w:val="22"/>
      <w:u w:color="000000"/>
    </w:rPr>
  </w:style>
  <w:style w:type="paragraph" w:customStyle="1" w:styleId="FreeFormA">
    <w:name w:val="Free Form A"/>
    <w:basedOn w:val="Normal"/>
    <w:rsid w:val="00755594"/>
    <w:rPr>
      <w:rFonts w:ascii="Times New Roman" w:eastAsia="Calibri" w:hAnsi="Times New Roman"/>
      <w:color w:val="000000"/>
      <w:sz w:val="20"/>
      <w:lang w:eastAsia="en-US"/>
    </w:rPr>
  </w:style>
  <w:style w:type="paragraph" w:customStyle="1" w:styleId="Contenudecadre">
    <w:name w:val="Contenu de cadre"/>
    <w:basedOn w:val="Normal"/>
    <w:rsid w:val="00330FC8"/>
  </w:style>
  <w:style w:type="numbering" w:customStyle="1" w:styleId="List0">
    <w:name w:val="List 0"/>
    <w:rsid w:val="00135F8B"/>
  </w:style>
  <w:style w:type="table" w:styleId="Grilledutableau">
    <w:name w:val="Table Grid"/>
    <w:basedOn w:val="TableauNormal"/>
    <w:rsid w:val="00885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534196"/>
    <w:rPr>
      <w:color w:val="0000FF"/>
      <w:u w:val="single"/>
    </w:rPr>
  </w:style>
  <w:style w:type="character" w:styleId="Numrodepage">
    <w:name w:val="page number"/>
    <w:basedOn w:val="Policepardfaut"/>
    <w:rsid w:val="00190B73"/>
  </w:style>
  <w:style w:type="paragraph" w:customStyle="1" w:styleId="Paragraphedeliste1">
    <w:name w:val="Paragraphe de liste1"/>
    <w:basedOn w:val="Normal"/>
    <w:rsid w:val="00227766"/>
    <w:pPr>
      <w:ind w:left="708"/>
    </w:pPr>
    <w:rPr>
      <w:rFonts w:ascii="Times New Roman" w:hAnsi="Times New Roman"/>
      <w:color w:val="auto"/>
      <w:sz w:val="20"/>
      <w:lang w:val="fr-FR"/>
    </w:rPr>
  </w:style>
  <w:style w:type="paragraph" w:styleId="NormalWeb">
    <w:name w:val="Normal (Web)"/>
    <w:basedOn w:val="Normal"/>
    <w:uiPriority w:val="99"/>
    <w:unhideWhenUsed/>
    <w:rsid w:val="0009262E"/>
    <w:pPr>
      <w:suppressAutoHyphens w:val="0"/>
      <w:spacing w:before="100" w:beforeAutospacing="1" w:after="100" w:afterAutospacing="1"/>
    </w:pPr>
    <w:rPr>
      <w:rFonts w:ascii="Times New Roman" w:hAnsi="Times New Roman"/>
      <w:color w:val="auto"/>
      <w:szCs w:val="24"/>
      <w:lang w:val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27A48"/>
    <w:rPr>
      <w:color w:val="605E5C"/>
      <w:shd w:val="clear" w:color="auto" w:fill="E1DFDD"/>
    </w:rPr>
  </w:style>
  <w:style w:type="paragraph" w:customStyle="1" w:styleId="Standard">
    <w:name w:val="Standard"/>
    <w:qFormat/>
    <w:rsid w:val="00DF4364"/>
    <w:pPr>
      <w:suppressAutoHyphens/>
      <w:autoSpaceDN w:val="0"/>
      <w:textAlignment w:val="baseline"/>
    </w:pPr>
    <w:rPr>
      <w:rFonts w:ascii="New York" w:hAnsi="New York"/>
      <w:color w:val="00000A"/>
      <w:kern w:val="3"/>
      <w:sz w:val="24"/>
      <w:lang w:val="en-US"/>
    </w:rPr>
  </w:style>
  <w:style w:type="paragraph" w:customStyle="1" w:styleId="Textbody">
    <w:name w:val="Text body"/>
    <w:basedOn w:val="Standard"/>
    <w:rsid w:val="00DF4364"/>
    <w:pPr>
      <w:spacing w:after="140" w:line="288" w:lineRule="auto"/>
    </w:pPr>
  </w:style>
  <w:style w:type="numbering" w:customStyle="1" w:styleId="WWNum8">
    <w:name w:val="WWNum8"/>
    <w:basedOn w:val="Aucuneliste"/>
    <w:rsid w:val="00DF4364"/>
    <w:pPr>
      <w:numPr>
        <w:numId w:val="1"/>
      </w:numPr>
    </w:pPr>
  </w:style>
  <w:style w:type="paragraph" w:customStyle="1" w:styleId="Paragraphedeliste2">
    <w:name w:val="Paragraphe de liste2"/>
    <w:basedOn w:val="Normal"/>
    <w:rsid w:val="004E40EE"/>
    <w:pPr>
      <w:spacing w:after="160" w:line="259" w:lineRule="auto"/>
      <w:ind w:left="720"/>
    </w:pPr>
    <w:rPr>
      <w:rFonts w:ascii="Times New Roman" w:hAnsi="Times New Roman"/>
      <w:color w:val="auto"/>
      <w:sz w:val="20"/>
      <w:lang w:val="fr-FR"/>
    </w:rPr>
  </w:style>
  <w:style w:type="paragraph" w:customStyle="1" w:styleId="style467">
    <w:name w:val="style467"/>
    <w:basedOn w:val="Normal"/>
    <w:rsid w:val="004E40EE"/>
    <w:pPr>
      <w:spacing w:after="90" w:line="255" w:lineRule="atLeast"/>
      <w:jc w:val="both"/>
    </w:pPr>
    <w:rPr>
      <w:rFonts w:ascii="Times New Roman" w:hAnsi="Times New Roman"/>
      <w:color w:val="auto"/>
      <w:sz w:val="20"/>
      <w:lang w:val="fr-FR"/>
    </w:rPr>
  </w:style>
  <w:style w:type="paragraph" w:customStyle="1" w:styleId="style469">
    <w:name w:val="style469"/>
    <w:basedOn w:val="Normal"/>
    <w:rsid w:val="004E40EE"/>
    <w:pPr>
      <w:spacing w:after="90" w:line="255" w:lineRule="atLeast"/>
    </w:pPr>
    <w:rPr>
      <w:rFonts w:ascii="Times New Roman" w:hAnsi="Times New Roman"/>
      <w:color w:val="auto"/>
      <w:sz w:val="20"/>
      <w:lang w:val="fr-FR"/>
    </w:rPr>
  </w:style>
  <w:style w:type="character" w:customStyle="1" w:styleId="Titre1Car">
    <w:name w:val="Titre 1 Car"/>
    <w:basedOn w:val="Policepardfaut"/>
    <w:link w:val="Titre1"/>
    <w:rsid w:val="0061071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customStyle="1" w:styleId="Corps">
    <w:name w:val="Corps"/>
    <w:rsid w:val="0061071F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61071F"/>
  </w:style>
  <w:style w:type="paragraph" w:customStyle="1" w:styleId="Pardfaut">
    <w:name w:val="Par défaut"/>
    <w:rsid w:val="0061071F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Puces">
    <w:name w:val="Puces"/>
    <w:rsid w:val="0061071F"/>
    <w:pPr>
      <w:numPr>
        <w:numId w:val="2"/>
      </w:numPr>
    </w:pPr>
  </w:style>
  <w:style w:type="paragraph" w:customStyle="1" w:styleId="Default">
    <w:name w:val="Default"/>
    <w:rsid w:val="00B97B09"/>
    <w:pPr>
      <w:autoSpaceDE w:val="0"/>
      <w:autoSpaceDN w:val="0"/>
      <w:adjustRightInd w:val="0"/>
    </w:pPr>
    <w:rPr>
      <w:rFonts w:ascii="Comic Sans MS" w:eastAsiaTheme="minorHAnsi" w:hAnsi="Comic Sans MS" w:cs="Comic Sans MS"/>
      <w:color w:val="000000"/>
      <w:sz w:val="24"/>
      <w:szCs w:val="24"/>
      <w:lang w:eastAsia="en-US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714ABE"/>
    <w:rPr>
      <w:color w:val="605E5C"/>
      <w:shd w:val="clear" w:color="auto" w:fill="E1DFDD"/>
    </w:rPr>
  </w:style>
  <w:style w:type="character" w:styleId="Marquedecommentaire">
    <w:name w:val="annotation reference"/>
    <w:uiPriority w:val="99"/>
    <w:semiHidden/>
    <w:unhideWhenUsed/>
    <w:rsid w:val="007C7051"/>
    <w:rPr>
      <w:sz w:val="16"/>
      <w:szCs w:val="16"/>
    </w:rPr>
  </w:style>
  <w:style w:type="paragraph" w:styleId="Sansinterligne">
    <w:name w:val="No Spacing"/>
    <w:uiPriority w:val="1"/>
    <w:qFormat/>
    <w:rsid w:val="008551C8"/>
    <w:rPr>
      <w:rFonts w:asciiTheme="minorHAnsi" w:eastAsiaTheme="minorHAnsi" w:hAnsiTheme="minorHAnsi" w:cstheme="minorBidi"/>
      <w:sz w:val="22"/>
      <w:szCs w:val="22"/>
      <w:lang w:val="fr-CA" w:eastAsia="en-US"/>
    </w:rPr>
  </w:style>
  <w:style w:type="character" w:customStyle="1" w:styleId="AucunA">
    <w:name w:val="Aucun A"/>
    <w:basedOn w:val="Aucun"/>
    <w:rsid w:val="00F278BE"/>
  </w:style>
  <w:style w:type="paragraph" w:customStyle="1" w:styleId="CorpsA">
    <w:name w:val="Corps A"/>
    <w:rsid w:val="00F278BE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yle1import">
    <w:name w:val="Style 1 importé"/>
    <w:rsid w:val="00F278BE"/>
    <w:pPr>
      <w:numPr>
        <w:numId w:val="5"/>
      </w:numPr>
    </w:pPr>
  </w:style>
  <w:style w:type="numbering" w:customStyle="1" w:styleId="Style2import">
    <w:name w:val="Style 2 importé"/>
    <w:rsid w:val="00F278BE"/>
    <w:pPr>
      <w:numPr>
        <w:numId w:val="6"/>
      </w:numPr>
    </w:pPr>
  </w:style>
  <w:style w:type="numbering" w:customStyle="1" w:styleId="WWNum46">
    <w:name w:val="WWNum46"/>
    <w:basedOn w:val="Aucuneliste"/>
    <w:rsid w:val="000642E0"/>
    <w:pPr>
      <w:numPr>
        <w:numId w:val="7"/>
      </w:numPr>
    </w:pPr>
  </w:style>
  <w:style w:type="numbering" w:customStyle="1" w:styleId="WWNum45">
    <w:name w:val="WWNum45"/>
    <w:basedOn w:val="Aucuneliste"/>
    <w:rsid w:val="000642E0"/>
    <w:pPr>
      <w:numPr>
        <w:numId w:val="8"/>
      </w:numPr>
    </w:pPr>
  </w:style>
  <w:style w:type="numbering" w:customStyle="1" w:styleId="WWNum47">
    <w:name w:val="WWNum47"/>
    <w:basedOn w:val="Aucuneliste"/>
    <w:rsid w:val="000642E0"/>
    <w:pPr>
      <w:numPr>
        <w:numId w:val="9"/>
      </w:numPr>
    </w:pPr>
  </w:style>
  <w:style w:type="character" w:customStyle="1" w:styleId="Mentionnonrsolue3">
    <w:name w:val="Mention non résolue3"/>
    <w:basedOn w:val="Policepardfaut"/>
    <w:uiPriority w:val="99"/>
    <w:semiHidden/>
    <w:unhideWhenUsed/>
    <w:rsid w:val="00C5229F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7F2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0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3146">
          <w:marLeft w:val="708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571">
          <w:marLeft w:val="284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4771">
          <w:marLeft w:val="284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4839">
          <w:marLeft w:val="284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1815">
          <w:marLeft w:val="284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1518">
          <w:marLeft w:val="284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ne.souquet@mac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igitte.blanchard10@wanadoo.fr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rigitte.blanchard10@wanadoo.fr" TargetMode="External"/><Relationship Id="rId1" Type="http://schemas.openxmlformats.org/officeDocument/2006/relationships/hyperlink" Target="mailto:marianne.souquet@ma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89A7A-1613-464C-8664-24EC8378170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3</Pages>
  <Words>1215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COFELY</Company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Patricia Lecouflé</cp:lastModifiedBy>
  <cp:revision>133</cp:revision>
  <cp:lastPrinted>2025-02-02T20:26:00Z</cp:lastPrinted>
  <dcterms:created xsi:type="dcterms:W3CDTF">2025-02-02T20:19:00Z</dcterms:created>
  <dcterms:modified xsi:type="dcterms:W3CDTF">2025-05-09T16:57:00Z</dcterms:modified>
  <dc:language>fr-FR</dc:language>
</cp:coreProperties>
</file>